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04" w:rsidRDefault="00EE1304" w:rsidP="00EE1304">
      <w:pPr>
        <w:widowControl/>
        <w:suppressAutoHyphens w:val="0"/>
        <w:ind w:left="-993" w:firstLine="993"/>
        <w:rPr>
          <w:rFonts w:eastAsia="Times New Roman"/>
          <w:kern w:val="0"/>
          <w:sz w:val="20"/>
          <w:szCs w:val="20"/>
        </w:rPr>
      </w:pPr>
    </w:p>
    <w:tbl>
      <w:tblPr>
        <w:tblW w:w="0" w:type="auto"/>
        <w:tblLook w:val="04A0"/>
      </w:tblPr>
      <w:tblGrid>
        <w:gridCol w:w="5211"/>
        <w:gridCol w:w="4360"/>
      </w:tblGrid>
      <w:tr w:rsidR="00EE1304" w:rsidTr="00EE1304">
        <w:tc>
          <w:tcPr>
            <w:tcW w:w="5211" w:type="dxa"/>
          </w:tcPr>
          <w:p w:rsidR="00EE1304" w:rsidRPr="00EE1304" w:rsidRDefault="00EE1304">
            <w:pPr>
              <w:widowControl/>
              <w:suppressAutoHyphens w:val="0"/>
              <w:rPr>
                <w:rFonts w:eastAsia="Times New Roman"/>
                <w:b/>
                <w:kern w:val="0"/>
                <w:szCs w:val="28"/>
              </w:rPr>
            </w:pPr>
            <w:r w:rsidRPr="00EE1304">
              <w:rPr>
                <w:rFonts w:eastAsia="Times New Roman"/>
                <w:b/>
                <w:kern w:val="0"/>
                <w:szCs w:val="28"/>
              </w:rPr>
              <w:t xml:space="preserve">Рассмотрено                                                                                      </w:t>
            </w:r>
          </w:p>
          <w:p w:rsidR="00EE1304" w:rsidRPr="00EE1304" w:rsidRDefault="00EE1304">
            <w:pPr>
              <w:widowControl/>
              <w:suppressAutoHyphens w:val="0"/>
              <w:rPr>
                <w:rFonts w:eastAsia="Times New Roman"/>
                <w:kern w:val="0"/>
                <w:szCs w:val="28"/>
              </w:rPr>
            </w:pPr>
            <w:r w:rsidRPr="00EE1304">
              <w:rPr>
                <w:rFonts w:eastAsia="Times New Roman"/>
                <w:kern w:val="0"/>
                <w:szCs w:val="28"/>
              </w:rPr>
              <w:t xml:space="preserve">на заседании                                                педагогического совета                                     </w:t>
            </w:r>
          </w:p>
          <w:p w:rsidR="00EE1304" w:rsidRPr="00EE1304" w:rsidRDefault="00EE1304">
            <w:pPr>
              <w:widowControl/>
              <w:suppressAutoHyphens w:val="0"/>
              <w:rPr>
                <w:rFonts w:eastAsia="Times New Roman"/>
                <w:kern w:val="0"/>
                <w:szCs w:val="28"/>
              </w:rPr>
            </w:pPr>
            <w:r w:rsidRPr="00EE1304">
              <w:rPr>
                <w:rFonts w:eastAsia="Times New Roman"/>
                <w:kern w:val="0"/>
                <w:szCs w:val="28"/>
              </w:rPr>
              <w:t>МКОУ «</w:t>
            </w:r>
            <w:r w:rsidR="002B1328">
              <w:rPr>
                <w:rFonts w:eastAsia="Times New Roman"/>
                <w:kern w:val="0"/>
                <w:szCs w:val="28"/>
              </w:rPr>
              <w:t>Нечаевская СОШ №1»</w:t>
            </w:r>
          </w:p>
          <w:p w:rsidR="00EE1304" w:rsidRPr="00EE1304" w:rsidRDefault="00EE1304">
            <w:pPr>
              <w:widowControl/>
              <w:suppressAutoHyphens w:val="0"/>
              <w:rPr>
                <w:rFonts w:eastAsia="Times New Roman"/>
                <w:b/>
                <w:kern w:val="0"/>
                <w:szCs w:val="28"/>
              </w:rPr>
            </w:pPr>
          </w:p>
        </w:tc>
        <w:tc>
          <w:tcPr>
            <w:tcW w:w="4360" w:type="dxa"/>
          </w:tcPr>
          <w:p w:rsidR="00EE1304" w:rsidRPr="00EE1304" w:rsidRDefault="00EE1304" w:rsidP="00EE1304">
            <w:pPr>
              <w:widowControl/>
              <w:suppressAutoHyphens w:val="0"/>
              <w:jc w:val="right"/>
              <w:rPr>
                <w:rFonts w:eastAsia="Times New Roman"/>
                <w:b/>
                <w:kern w:val="0"/>
                <w:szCs w:val="28"/>
              </w:rPr>
            </w:pPr>
            <w:r w:rsidRPr="00EE1304">
              <w:rPr>
                <w:rFonts w:eastAsia="Times New Roman"/>
                <w:b/>
                <w:kern w:val="0"/>
                <w:szCs w:val="28"/>
              </w:rPr>
              <w:t>Утверждаю</w:t>
            </w:r>
          </w:p>
          <w:p w:rsidR="00EE1304" w:rsidRPr="00EE1304" w:rsidRDefault="00EE1304" w:rsidP="00EE1304">
            <w:pPr>
              <w:widowControl/>
              <w:suppressAutoHyphens w:val="0"/>
              <w:jc w:val="right"/>
              <w:rPr>
                <w:rFonts w:eastAsia="Times New Roman"/>
                <w:kern w:val="0"/>
                <w:szCs w:val="28"/>
              </w:rPr>
            </w:pPr>
            <w:r w:rsidRPr="00EE1304">
              <w:rPr>
                <w:rFonts w:eastAsia="Times New Roman"/>
                <w:kern w:val="0"/>
                <w:szCs w:val="28"/>
              </w:rPr>
              <w:t xml:space="preserve">Директор МКОУ </w:t>
            </w:r>
            <w:r w:rsidR="002B1328">
              <w:rPr>
                <w:rFonts w:eastAsia="Times New Roman"/>
                <w:kern w:val="0"/>
                <w:szCs w:val="28"/>
              </w:rPr>
              <w:br/>
            </w:r>
            <w:r w:rsidRPr="00EE1304">
              <w:rPr>
                <w:rFonts w:eastAsia="Times New Roman"/>
                <w:kern w:val="0"/>
                <w:szCs w:val="28"/>
              </w:rPr>
              <w:t>«</w:t>
            </w:r>
            <w:r w:rsidR="002B1328">
              <w:rPr>
                <w:rFonts w:eastAsia="Times New Roman"/>
                <w:kern w:val="0"/>
                <w:szCs w:val="28"/>
              </w:rPr>
              <w:t>Нечаевская СОШ №1</w:t>
            </w:r>
            <w:r w:rsidRPr="00EE1304">
              <w:rPr>
                <w:rFonts w:eastAsia="Times New Roman"/>
                <w:kern w:val="0"/>
                <w:szCs w:val="28"/>
              </w:rPr>
              <w:t>»</w:t>
            </w:r>
          </w:p>
          <w:p w:rsidR="00EE1304" w:rsidRPr="00EE1304" w:rsidRDefault="00EE1304" w:rsidP="00EE1304">
            <w:pPr>
              <w:widowControl/>
              <w:suppressAutoHyphens w:val="0"/>
              <w:jc w:val="right"/>
              <w:rPr>
                <w:rFonts w:eastAsia="Times New Roman"/>
                <w:kern w:val="0"/>
                <w:szCs w:val="28"/>
              </w:rPr>
            </w:pPr>
            <w:r w:rsidRPr="00EE1304">
              <w:rPr>
                <w:rFonts w:eastAsia="Times New Roman"/>
                <w:kern w:val="0"/>
                <w:szCs w:val="28"/>
              </w:rPr>
              <w:t xml:space="preserve">______________ </w:t>
            </w:r>
            <w:r w:rsidR="002B1328">
              <w:rPr>
                <w:rFonts w:eastAsia="Times New Roman"/>
                <w:kern w:val="0"/>
                <w:szCs w:val="28"/>
              </w:rPr>
              <w:t>У.М. Магомедова</w:t>
            </w:r>
          </w:p>
          <w:p w:rsidR="00EE1304" w:rsidRPr="00EE1304" w:rsidRDefault="00EE1304" w:rsidP="00EE1304">
            <w:pPr>
              <w:widowControl/>
              <w:suppressAutoHyphens w:val="0"/>
              <w:jc w:val="right"/>
              <w:rPr>
                <w:rFonts w:eastAsia="Times New Roman"/>
                <w:kern w:val="0"/>
                <w:szCs w:val="28"/>
              </w:rPr>
            </w:pPr>
            <w:r>
              <w:rPr>
                <w:rFonts w:eastAsia="Times New Roman"/>
                <w:kern w:val="0"/>
                <w:szCs w:val="28"/>
              </w:rPr>
              <w:t xml:space="preserve"> 2017г.</w:t>
            </w:r>
          </w:p>
          <w:p w:rsidR="00EE1304" w:rsidRPr="00EE1304" w:rsidRDefault="00EE1304" w:rsidP="00EE1304">
            <w:pPr>
              <w:widowControl/>
              <w:suppressAutoHyphens w:val="0"/>
              <w:jc w:val="right"/>
              <w:rPr>
                <w:rFonts w:eastAsia="Times New Roman"/>
                <w:b/>
                <w:kern w:val="0"/>
              </w:rPr>
            </w:pPr>
          </w:p>
          <w:p w:rsidR="00EE1304" w:rsidRPr="00EE1304" w:rsidRDefault="00EE1304" w:rsidP="00EE1304">
            <w:pPr>
              <w:widowControl/>
              <w:suppressAutoHyphens w:val="0"/>
              <w:jc w:val="right"/>
              <w:rPr>
                <w:rFonts w:eastAsia="Times New Roman"/>
                <w:b/>
                <w:kern w:val="0"/>
                <w:szCs w:val="28"/>
              </w:rPr>
            </w:pPr>
          </w:p>
        </w:tc>
      </w:tr>
    </w:tbl>
    <w:p w:rsidR="00EE1304" w:rsidRDefault="00EE1304" w:rsidP="00EE1304">
      <w:pPr>
        <w:kinsoku w:val="0"/>
        <w:overflowPunct w:val="0"/>
        <w:spacing w:line="200" w:lineRule="exact"/>
        <w:jc w:val="center"/>
        <w:rPr>
          <w:sz w:val="28"/>
          <w:szCs w:val="28"/>
        </w:rPr>
      </w:pPr>
    </w:p>
    <w:p w:rsidR="00EE1304" w:rsidRDefault="00EE1304" w:rsidP="00EE1304">
      <w:pPr>
        <w:kinsoku w:val="0"/>
        <w:overflowPunct w:val="0"/>
        <w:spacing w:line="200" w:lineRule="exact"/>
        <w:jc w:val="center"/>
        <w:rPr>
          <w:b/>
          <w:sz w:val="28"/>
          <w:szCs w:val="28"/>
        </w:rPr>
      </w:pPr>
    </w:p>
    <w:p w:rsidR="00EE1304" w:rsidRDefault="00EE1304" w:rsidP="00EE1304">
      <w:pPr>
        <w:kinsoku w:val="0"/>
        <w:overflowPunct w:val="0"/>
        <w:spacing w:line="200" w:lineRule="exact"/>
        <w:jc w:val="center"/>
        <w:rPr>
          <w:b/>
          <w:sz w:val="28"/>
          <w:szCs w:val="28"/>
        </w:rPr>
      </w:pPr>
    </w:p>
    <w:p w:rsidR="00EE1304" w:rsidRDefault="00EE1304" w:rsidP="00EE1304">
      <w:pPr>
        <w:kinsoku w:val="0"/>
        <w:overflowPunct w:val="0"/>
        <w:spacing w:line="200" w:lineRule="exact"/>
        <w:jc w:val="center"/>
        <w:rPr>
          <w:b/>
          <w:szCs w:val="28"/>
        </w:rPr>
      </w:pPr>
    </w:p>
    <w:p w:rsidR="00EE1304" w:rsidRPr="00EE1304" w:rsidRDefault="00EE1304" w:rsidP="00EE1304">
      <w:pPr>
        <w:kinsoku w:val="0"/>
        <w:overflowPunct w:val="0"/>
        <w:spacing w:line="200" w:lineRule="exact"/>
        <w:jc w:val="center"/>
        <w:rPr>
          <w:b/>
          <w:szCs w:val="28"/>
        </w:rPr>
      </w:pPr>
      <w:r w:rsidRPr="00EE1304">
        <w:rPr>
          <w:b/>
          <w:szCs w:val="28"/>
        </w:rPr>
        <w:t>ПОЛОЖЕНИЕ</w:t>
      </w:r>
    </w:p>
    <w:p w:rsidR="00EE1304" w:rsidRDefault="00EE1304" w:rsidP="00EE1304">
      <w:pPr>
        <w:kinsoku w:val="0"/>
        <w:overflowPunct w:val="0"/>
        <w:spacing w:line="200" w:lineRule="exact"/>
        <w:rPr>
          <w:sz w:val="28"/>
          <w:szCs w:val="28"/>
        </w:rPr>
      </w:pPr>
    </w:p>
    <w:p w:rsidR="00EE1304" w:rsidRDefault="00EE1304" w:rsidP="00EE1304">
      <w:pPr>
        <w:jc w:val="center"/>
        <w:rPr>
          <w:rStyle w:val="aa"/>
        </w:rPr>
      </w:pPr>
      <w:r>
        <w:rPr>
          <w:b/>
          <w:sz w:val="28"/>
          <w:szCs w:val="28"/>
        </w:rPr>
        <w:t xml:space="preserve">«О Правилах </w:t>
      </w:r>
      <w:r>
        <w:rPr>
          <w:b/>
          <w:spacing w:val="-16"/>
          <w:sz w:val="28"/>
          <w:szCs w:val="28"/>
        </w:rPr>
        <w:t xml:space="preserve"> </w:t>
      </w:r>
      <w:r>
        <w:rPr>
          <w:rStyle w:val="aa"/>
          <w:sz w:val="28"/>
          <w:szCs w:val="28"/>
        </w:rPr>
        <w:t>размещения и обновления информации об образовательном учреждении на официальном сайте                                                                 МКОУ «</w:t>
      </w:r>
      <w:r w:rsidR="002B1328">
        <w:rPr>
          <w:rStyle w:val="aa"/>
          <w:sz w:val="28"/>
          <w:szCs w:val="28"/>
        </w:rPr>
        <w:t>Нечаевская СОШ №1</w:t>
      </w:r>
      <w:r>
        <w:rPr>
          <w:rStyle w:val="aa"/>
          <w:sz w:val="28"/>
          <w:szCs w:val="28"/>
        </w:rPr>
        <w:t xml:space="preserve">» </w:t>
      </w:r>
    </w:p>
    <w:p w:rsidR="00EE1304" w:rsidRDefault="00EE1304" w:rsidP="00EE1304">
      <w:pPr>
        <w:jc w:val="center"/>
        <w:rPr>
          <w:rStyle w:val="aa"/>
          <w:sz w:val="28"/>
          <w:szCs w:val="28"/>
        </w:rPr>
      </w:pPr>
      <w:r>
        <w:rPr>
          <w:rStyle w:val="aa"/>
          <w:sz w:val="28"/>
          <w:szCs w:val="28"/>
        </w:rPr>
        <w:t>в информационно-телекоммуникационной сети «Интернет»»</w:t>
      </w:r>
    </w:p>
    <w:p w:rsidR="00EE1304" w:rsidRDefault="00EE1304" w:rsidP="00EE1304">
      <w:pPr>
        <w:pStyle w:val="Heading1"/>
        <w:kinsoku w:val="0"/>
        <w:overflowPunct w:val="0"/>
        <w:ind w:left="0" w:right="8" w:firstLine="0"/>
        <w:jc w:val="center"/>
        <w:outlineLvl w:val="9"/>
      </w:pPr>
    </w:p>
    <w:p w:rsidR="00EE1304" w:rsidRDefault="00EE1304" w:rsidP="00EE1304">
      <w:pPr>
        <w:kinsoku w:val="0"/>
        <w:overflowPunct w:val="0"/>
        <w:spacing w:before="9" w:line="190" w:lineRule="exact"/>
        <w:rPr>
          <w:sz w:val="28"/>
          <w:szCs w:val="28"/>
        </w:rPr>
      </w:pPr>
    </w:p>
    <w:p w:rsidR="00EE1304" w:rsidRDefault="00EE1304" w:rsidP="00EE1304">
      <w:pPr>
        <w:kinsoku w:val="0"/>
        <w:overflowPunct w:val="0"/>
        <w:spacing w:line="200" w:lineRule="exact"/>
      </w:pPr>
    </w:p>
    <w:p w:rsidR="00EE1304" w:rsidRDefault="00EE1304" w:rsidP="00EE1304">
      <w:pPr>
        <w:kinsoku w:val="0"/>
        <w:overflowPunct w:val="0"/>
        <w:spacing w:line="200" w:lineRule="exact"/>
      </w:pPr>
    </w:p>
    <w:p w:rsidR="00EE1304" w:rsidRDefault="00EE1304" w:rsidP="00EE1304">
      <w:pPr>
        <w:spacing w:after="119"/>
        <w:rPr>
          <w:rStyle w:val="aa"/>
        </w:rPr>
      </w:pPr>
      <w:r>
        <w:rPr>
          <w:rStyle w:val="aa"/>
        </w:rPr>
        <w:t>1. Общие положения</w:t>
      </w:r>
    </w:p>
    <w:p w:rsidR="00EE1304" w:rsidRDefault="00EE1304" w:rsidP="00EE1304">
      <w:pPr>
        <w:spacing w:before="240"/>
        <w:ind w:firstLine="709"/>
        <w:jc w:val="both"/>
      </w:pPr>
      <w:r>
        <w:t xml:space="preserve">1.1. </w:t>
      </w:r>
      <w:proofErr w:type="gramStart"/>
      <w:r>
        <w:t xml:space="preserve">Настоящие Правила разработаны в соответствии со статьей 29 Федерального  Закона  от 29.12.2012  № 273-ФЗ «Об образовании в Российской Федерации», Постановлением Правительства  РФ  </w:t>
      </w:r>
      <w:r>
        <w:rPr>
          <w:rFonts w:eastAsia="HiddenHorzOCR"/>
        </w:rPr>
        <w:t xml:space="preserve">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w:t>
      </w:r>
      <w:r>
        <w:t>Уставом муниципального казенного общеобразовательного учреждения «</w:t>
      </w:r>
      <w:r w:rsidR="002B1328">
        <w:t>Нечаевская СОШ №1</w:t>
      </w:r>
      <w:r>
        <w:t>».</w:t>
      </w:r>
      <w:proofErr w:type="gramEnd"/>
    </w:p>
    <w:p w:rsidR="00EE1304" w:rsidRDefault="00EE1304" w:rsidP="00EE1304">
      <w:pPr>
        <w:spacing w:before="240"/>
        <w:ind w:firstLine="709"/>
        <w:jc w:val="both"/>
        <w:rPr>
          <w:rFonts w:eastAsia="HiddenHorzOCR"/>
        </w:rPr>
      </w:pPr>
      <w:r>
        <w:t xml:space="preserve">1.2. </w:t>
      </w:r>
      <w:r>
        <w:rPr>
          <w:rFonts w:eastAsia="HiddenHorzOCR"/>
        </w:rPr>
        <w:t xml:space="preserve">Настоящие Правила определяют порядок размещения на официальном сайте </w:t>
      </w:r>
      <w:r>
        <w:t>МКОУ «</w:t>
      </w:r>
      <w:r w:rsidR="002B1328">
        <w:t>Нечаевская СОШ №1</w:t>
      </w:r>
      <w:r>
        <w:t xml:space="preserve">» </w:t>
      </w:r>
      <w:bookmarkStart w:id="0" w:name="_GoBack"/>
      <w:bookmarkEnd w:id="0"/>
      <w:r>
        <w:t xml:space="preserve">(далее – Учреждение) </w:t>
      </w:r>
      <w:r>
        <w:rPr>
          <w:rFonts w:eastAsia="HiddenHorzOCR"/>
        </w:rPr>
        <w:t>в информационно-телекоммуникационной сети "Интернет" (далее соответственно официальный сайт, сеть "Интернет") и обновления информации об образовательном учреждении,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EE1304" w:rsidRDefault="00EE1304" w:rsidP="00EE1304">
      <w:pPr>
        <w:jc w:val="both"/>
      </w:pPr>
    </w:p>
    <w:p w:rsidR="00EE1304" w:rsidRDefault="00EE1304" w:rsidP="00EE1304">
      <w:pPr>
        <w:jc w:val="both"/>
      </w:pPr>
      <w:r>
        <w:t>1.3. Целями создания сайта Учреждения являются:</w:t>
      </w:r>
    </w:p>
    <w:p w:rsidR="00EE1304" w:rsidRDefault="00EE1304" w:rsidP="00EE1304">
      <w:r>
        <w:t>- активное  продвижение информационных и коммуникационных технологий в практику работы школы;</w:t>
      </w:r>
    </w:p>
    <w:p w:rsidR="00EE1304" w:rsidRDefault="00EE1304" w:rsidP="00EE1304">
      <w:r>
        <w:t xml:space="preserve">- поддержка процесса информатизации в школе путем развития единого образовательного информационного пространства Учреждения; </w:t>
      </w:r>
    </w:p>
    <w:p w:rsidR="00EE1304" w:rsidRDefault="00EE1304" w:rsidP="00EE1304">
      <w:r>
        <w:t>- представление Учреждения в Интернете;</w:t>
      </w:r>
    </w:p>
    <w:p w:rsidR="00EE1304" w:rsidRDefault="00EE1304" w:rsidP="00EE1304">
      <w:pPr>
        <w:jc w:val="both"/>
      </w:pPr>
      <w:r>
        <w:t>- обеспечение открытости деятельности Учреждения;</w:t>
      </w:r>
    </w:p>
    <w:p w:rsidR="00EE1304" w:rsidRDefault="00EE1304" w:rsidP="00EE1304">
      <w:pPr>
        <w:jc w:val="both"/>
      </w:pPr>
      <w: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EE1304" w:rsidRDefault="00EE1304" w:rsidP="00EE1304">
      <w:pPr>
        <w:jc w:val="both"/>
      </w:pPr>
      <w:r>
        <w:t>- реализация принципов единства культурного и образовательного пространства, демократического государственно-общественного управления Учреждением;</w:t>
      </w:r>
    </w:p>
    <w:p w:rsidR="00EE1304" w:rsidRDefault="00EE1304" w:rsidP="00EE1304">
      <w:pPr>
        <w:jc w:val="both"/>
      </w:pPr>
      <w:r>
        <w:t>- информирование общественности о развитии и результатах уставной деятельности Учреждения, поступлении и расходовании материальных и финансовых средств;</w:t>
      </w:r>
    </w:p>
    <w:p w:rsidR="00EE1304" w:rsidRDefault="00EE1304" w:rsidP="00EE1304">
      <w:pPr>
        <w:jc w:val="both"/>
      </w:pPr>
      <w:r>
        <w:t>- защита прав и интересов участников образовательного процесса.</w:t>
      </w:r>
    </w:p>
    <w:p w:rsidR="00EE1304" w:rsidRDefault="00EE1304" w:rsidP="00EE1304">
      <w:pPr>
        <w:jc w:val="both"/>
      </w:pPr>
      <w:r>
        <w:lastRenderedPageBreak/>
        <w:t>1.4. Настоящие  Правила  регулируют порядок разработки, размещения сайта Учреждения в сети Интернет, регламент его обновления, а также разграничение прав доступа пользователей к ресурсам сайта.</w:t>
      </w:r>
    </w:p>
    <w:p w:rsidR="00EE1304" w:rsidRDefault="00EE1304" w:rsidP="00EE1304">
      <w:pPr>
        <w:jc w:val="both"/>
      </w:pPr>
    </w:p>
    <w:p w:rsidR="00EE1304" w:rsidRDefault="00EE1304" w:rsidP="00EE1304">
      <w:pPr>
        <w:jc w:val="both"/>
      </w:pPr>
      <w:r>
        <w:t>1.5.Настоящие Правила являются локальным нормативным актом, регламентирующим деятельность Учреждения.</w:t>
      </w:r>
    </w:p>
    <w:p w:rsidR="00EE1304" w:rsidRDefault="00EE1304" w:rsidP="00EE1304">
      <w:pPr>
        <w:jc w:val="both"/>
      </w:pPr>
    </w:p>
    <w:p w:rsidR="00EE1304" w:rsidRDefault="00EE1304" w:rsidP="00EE1304">
      <w:pPr>
        <w:jc w:val="both"/>
      </w:pPr>
      <w:r>
        <w:t>1.6. Пользователем сайта Учреждения может быть любое лицо, имеющее технические возможности выхода в сеть Интернет.</w:t>
      </w:r>
    </w:p>
    <w:p w:rsidR="00EE1304" w:rsidRDefault="00EE1304" w:rsidP="00EE1304">
      <w:pPr>
        <w:pStyle w:val="a7"/>
        <w:rPr>
          <w:rStyle w:val="aa"/>
        </w:rPr>
      </w:pPr>
    </w:p>
    <w:p w:rsidR="00EE1304" w:rsidRDefault="00EE1304" w:rsidP="00EE1304">
      <w:pPr>
        <w:pStyle w:val="a7"/>
        <w:rPr>
          <w:rStyle w:val="aa"/>
        </w:rPr>
      </w:pPr>
      <w:r>
        <w:rPr>
          <w:rStyle w:val="aa"/>
        </w:rPr>
        <w:t>2. Информационная структура сайта Учреждения</w:t>
      </w:r>
    </w:p>
    <w:p w:rsidR="00EE1304" w:rsidRDefault="00EE1304" w:rsidP="00EE1304">
      <w:pPr>
        <w:jc w:val="both"/>
      </w:pPr>
      <w:r>
        <w:t>2.1. Информационный ресурс сайта Учреждения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Учреждения.</w:t>
      </w:r>
    </w:p>
    <w:p w:rsidR="00EE1304" w:rsidRDefault="00EE1304" w:rsidP="00EE1304">
      <w:pPr>
        <w:jc w:val="both"/>
      </w:pPr>
    </w:p>
    <w:p w:rsidR="00EE1304" w:rsidRDefault="00EE1304" w:rsidP="00EE1304">
      <w:pPr>
        <w:jc w:val="both"/>
      </w:pPr>
      <w:r>
        <w:t>2.2. Информационный ресурс сайта Учреждения является открытым и общедоступным. Информация сайта Учреждения излагается общеупотребительными словами, понятными широкой аудитории.</w:t>
      </w:r>
    </w:p>
    <w:p w:rsidR="00EE1304" w:rsidRDefault="00EE1304" w:rsidP="00EE1304">
      <w:pPr>
        <w:jc w:val="both"/>
        <w:rPr>
          <w:rFonts w:eastAsia="HiddenHorzOCR"/>
        </w:rPr>
      </w:pPr>
    </w:p>
    <w:p w:rsidR="00EE1304" w:rsidRDefault="00EE1304" w:rsidP="00EE1304">
      <w:pPr>
        <w:jc w:val="both"/>
        <w:rPr>
          <w:rFonts w:eastAsia="HiddenHorzOCR"/>
        </w:rPr>
      </w:pPr>
      <w:r>
        <w:rPr>
          <w:rFonts w:eastAsia="HiddenHorzOCR"/>
        </w:rPr>
        <w:t>2.3. Пользователю сайта Учреждения предоставляется наглядная информация о структуре сайта, включающая в себя ссылку на официальный сайт Министерства образования и науки Российской Федерации.</w:t>
      </w:r>
    </w:p>
    <w:p w:rsidR="00EE1304" w:rsidRDefault="00EE1304" w:rsidP="00EE1304">
      <w:pPr>
        <w:jc w:val="both"/>
        <w:rPr>
          <w:rFonts w:eastAsia="HiddenHorzOCR"/>
        </w:rPr>
      </w:pPr>
    </w:p>
    <w:p w:rsidR="00EE1304" w:rsidRDefault="00EE1304" w:rsidP="00EE1304">
      <w:pPr>
        <w:jc w:val="both"/>
        <w:rPr>
          <w:rFonts w:eastAsia="HiddenHorzOCR"/>
        </w:rPr>
      </w:pPr>
      <w:r>
        <w:rPr>
          <w:rFonts w:eastAsia="HiddenHorzOCR"/>
        </w:rPr>
        <w:t>2.4. При размещении информации на сайте Учреждения и ее обновлении обеспечивается соблюдение требований законодательства Российской Федерации о персональных данных.</w:t>
      </w:r>
    </w:p>
    <w:p w:rsidR="00EE1304" w:rsidRDefault="00EE1304" w:rsidP="00EE1304">
      <w:pPr>
        <w:autoSpaceDE w:val="0"/>
        <w:jc w:val="both"/>
        <w:rPr>
          <w:rFonts w:eastAsia="HiddenHorzOCR"/>
        </w:rPr>
      </w:pPr>
    </w:p>
    <w:p w:rsidR="00EE1304" w:rsidRDefault="00EE1304" w:rsidP="00EE1304">
      <w:pPr>
        <w:autoSpaceDE w:val="0"/>
        <w:jc w:val="both"/>
        <w:rPr>
          <w:rFonts w:eastAsia="HiddenHorzOCR"/>
        </w:rPr>
      </w:pPr>
      <w:r>
        <w:rPr>
          <w:rFonts w:eastAsia="HiddenHorzOCR"/>
        </w:rPr>
        <w:t>2.5. Технологические и программные средства, которые используются для функционирования официального сайта, должны обеспечивать:</w:t>
      </w:r>
    </w:p>
    <w:p w:rsidR="00EE1304" w:rsidRDefault="00EE1304" w:rsidP="00EE1304">
      <w:pPr>
        <w:autoSpaceDE w:val="0"/>
        <w:jc w:val="both"/>
        <w:rPr>
          <w:rFonts w:eastAsia="HiddenHorzOCR"/>
        </w:rPr>
      </w:pPr>
      <w:r>
        <w:rPr>
          <w:rFonts w:eastAsia="HiddenHorzOCR"/>
        </w:rPr>
        <w:t>а) доступ к размещенной на сайте Учреждения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E1304" w:rsidRDefault="00EE1304" w:rsidP="00EE1304">
      <w:pPr>
        <w:autoSpaceDE w:val="0"/>
        <w:jc w:val="both"/>
        <w:rPr>
          <w:rFonts w:eastAsia="HiddenHorzOCR"/>
        </w:rPr>
      </w:pPr>
      <w:r>
        <w:rPr>
          <w:rFonts w:eastAsia="HiddenHorzOCR"/>
        </w:rPr>
        <w:t>б) защиту информации от уничтожения, модификации и блокирования доступа к ней, а также иных неправомерных действий в отношении нее;</w:t>
      </w:r>
    </w:p>
    <w:p w:rsidR="00EE1304" w:rsidRDefault="00EE1304" w:rsidP="00EE1304">
      <w:pPr>
        <w:autoSpaceDE w:val="0"/>
        <w:jc w:val="both"/>
        <w:rPr>
          <w:rFonts w:eastAsia="HiddenHorzOCR"/>
        </w:rPr>
      </w:pPr>
      <w:r>
        <w:rPr>
          <w:rFonts w:eastAsia="HiddenHorzOCR"/>
        </w:rPr>
        <w:t>в) возможность копирования информации на резервный носитель, обеспечивающий ее восстановление.</w:t>
      </w:r>
    </w:p>
    <w:p w:rsidR="00EE1304" w:rsidRDefault="00EE1304" w:rsidP="00EE1304">
      <w:pPr>
        <w:jc w:val="both"/>
      </w:pPr>
    </w:p>
    <w:p w:rsidR="00EE1304" w:rsidRDefault="00EE1304" w:rsidP="00EE1304">
      <w:pPr>
        <w:jc w:val="both"/>
      </w:pPr>
      <w:r>
        <w:t xml:space="preserve">2.6. </w:t>
      </w:r>
      <w:r>
        <w:rPr>
          <w:rFonts w:eastAsia="HiddenHorzOCR"/>
        </w:rPr>
        <w:t>Информация на сайте Учреждения размещается на русском языке</w:t>
      </w:r>
      <w:r>
        <w:t>.</w:t>
      </w:r>
    </w:p>
    <w:p w:rsidR="00EE1304" w:rsidRDefault="00EE1304" w:rsidP="00EE1304">
      <w:pPr>
        <w:jc w:val="both"/>
      </w:pPr>
    </w:p>
    <w:p w:rsidR="00EE1304" w:rsidRDefault="00EE1304" w:rsidP="00EE1304">
      <w:pPr>
        <w:jc w:val="both"/>
      </w:pPr>
      <w:r>
        <w:t>2.7. Информация, размещаемая на сайте Учреждения, не должна:</w:t>
      </w:r>
    </w:p>
    <w:p w:rsidR="00EE1304" w:rsidRDefault="00EE1304" w:rsidP="00EE1304">
      <w:pPr>
        <w:jc w:val="both"/>
      </w:pPr>
      <w:r>
        <w:t>- нарушать авторское право;</w:t>
      </w:r>
    </w:p>
    <w:p w:rsidR="00EE1304" w:rsidRDefault="00EE1304" w:rsidP="00EE1304">
      <w:pPr>
        <w:jc w:val="both"/>
      </w:pPr>
      <w:r>
        <w:t>- содержать ненормативную лексику;</w:t>
      </w:r>
    </w:p>
    <w:p w:rsidR="00EE1304" w:rsidRDefault="00EE1304" w:rsidP="00EE1304">
      <w:pPr>
        <w:jc w:val="both"/>
      </w:pPr>
      <w:r>
        <w:t>- унижать честь, достоинство и деловую репутацию физических и юридических лиц;</w:t>
      </w:r>
    </w:p>
    <w:p w:rsidR="00EE1304" w:rsidRDefault="00EE1304" w:rsidP="00EE1304">
      <w:pPr>
        <w:jc w:val="both"/>
      </w:pPr>
      <w:r>
        <w:t>- содержать государственную, коммерческую или иную, специально охраняемую тайну;</w:t>
      </w:r>
    </w:p>
    <w:p w:rsidR="00EE1304" w:rsidRDefault="00EE1304" w:rsidP="00EE1304">
      <w:pPr>
        <w:jc w:val="both"/>
      </w:pPr>
      <w:r>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EE1304" w:rsidRDefault="00EE1304" w:rsidP="00EE1304">
      <w:pPr>
        <w:jc w:val="both"/>
      </w:pPr>
      <w:r>
        <w:t xml:space="preserve">- содержать материалы, запрещенные к опубликованию законодательством Российской </w:t>
      </w:r>
      <w:r>
        <w:lastRenderedPageBreak/>
        <w:t>Федерации;</w:t>
      </w:r>
    </w:p>
    <w:p w:rsidR="00EE1304" w:rsidRDefault="00EE1304" w:rsidP="00EE1304">
      <w:pPr>
        <w:jc w:val="both"/>
      </w:pPr>
      <w:r>
        <w:t>-  противоречить профессиональной этике в педагогической деятельности.</w:t>
      </w:r>
    </w:p>
    <w:p w:rsidR="00EE1304" w:rsidRDefault="00EE1304" w:rsidP="00EE1304">
      <w:pPr>
        <w:autoSpaceDE w:val="0"/>
        <w:jc w:val="both"/>
        <w:rPr>
          <w:rFonts w:eastAsia="HiddenHorzOCR"/>
        </w:rPr>
      </w:pPr>
      <w:r>
        <w:t xml:space="preserve">2.8. </w:t>
      </w:r>
      <w:r>
        <w:rPr>
          <w:rFonts w:eastAsia="HiddenHorzOCR"/>
        </w:rPr>
        <w:t>Учреждение размещает на официальном сайте:</w:t>
      </w:r>
    </w:p>
    <w:p w:rsidR="00EE1304" w:rsidRDefault="00EE1304" w:rsidP="00EE1304">
      <w:pPr>
        <w:numPr>
          <w:ilvl w:val="0"/>
          <w:numId w:val="2"/>
        </w:numPr>
        <w:autoSpaceDE w:val="0"/>
        <w:jc w:val="both"/>
        <w:rPr>
          <w:rFonts w:eastAsia="HiddenHorzOCR"/>
        </w:rPr>
      </w:pPr>
      <w:r>
        <w:rPr>
          <w:rFonts w:eastAsia="HiddenHorzOCR"/>
        </w:rPr>
        <w:t xml:space="preserve">а) информацию: о дате создания образовательного учреждения, об учредителе, учредителях Учреждения, о месте нахождения образовательного учреждения, режиме, графике работы, контактных телефонах и об адресах электронной почты; </w:t>
      </w:r>
    </w:p>
    <w:p w:rsidR="00EE1304" w:rsidRDefault="00EE1304" w:rsidP="00EE1304">
      <w:pPr>
        <w:numPr>
          <w:ilvl w:val="0"/>
          <w:numId w:val="2"/>
        </w:numPr>
        <w:autoSpaceDE w:val="0"/>
        <w:jc w:val="both"/>
        <w:rPr>
          <w:rFonts w:eastAsia="HiddenHorzOCR"/>
        </w:rPr>
      </w:pPr>
      <w:r>
        <w:rPr>
          <w:rFonts w:eastAsia="HiddenHorzOCR"/>
        </w:rPr>
        <w:t>о структуре и об органах управления образовательным учреждением, в том числе:</w:t>
      </w:r>
    </w:p>
    <w:p w:rsidR="00EE1304" w:rsidRDefault="00EE1304" w:rsidP="00EE1304">
      <w:pPr>
        <w:autoSpaceDE w:val="0"/>
        <w:jc w:val="both"/>
        <w:rPr>
          <w:rFonts w:eastAsia="HiddenHorzOCR"/>
        </w:rPr>
      </w:pPr>
      <w:r>
        <w:rPr>
          <w:rFonts w:eastAsia="HiddenHorzOCR"/>
        </w:rPr>
        <w:t>наименование структурных подразделений (органов управления);</w:t>
      </w:r>
    </w:p>
    <w:p w:rsidR="00EE1304" w:rsidRDefault="00EE1304" w:rsidP="00EE1304">
      <w:pPr>
        <w:numPr>
          <w:ilvl w:val="0"/>
          <w:numId w:val="3"/>
        </w:numPr>
        <w:autoSpaceDE w:val="0"/>
        <w:jc w:val="both"/>
        <w:rPr>
          <w:rFonts w:eastAsia="HiddenHorzOCR"/>
        </w:rPr>
      </w:pPr>
      <w:r>
        <w:rPr>
          <w:rFonts w:eastAsia="HiddenHorzOCR"/>
        </w:rPr>
        <w:t>фамилию, имя, отчество и должность руководителя структурного подразделения;</w:t>
      </w:r>
    </w:p>
    <w:p w:rsidR="00EE1304" w:rsidRDefault="00EE1304" w:rsidP="00EE1304">
      <w:pPr>
        <w:numPr>
          <w:ilvl w:val="0"/>
          <w:numId w:val="3"/>
        </w:numPr>
        <w:autoSpaceDE w:val="0"/>
        <w:jc w:val="both"/>
        <w:rPr>
          <w:rFonts w:eastAsia="HiddenHorzOCR"/>
        </w:rPr>
      </w:pPr>
      <w:r>
        <w:rPr>
          <w:rFonts w:eastAsia="HiddenHorzOCR"/>
        </w:rPr>
        <w:t>место нахождения структурного подразделения;</w:t>
      </w:r>
    </w:p>
    <w:p w:rsidR="00EE1304" w:rsidRDefault="00EE1304" w:rsidP="00EE1304">
      <w:pPr>
        <w:numPr>
          <w:ilvl w:val="0"/>
          <w:numId w:val="3"/>
        </w:numPr>
        <w:autoSpaceDE w:val="0"/>
        <w:jc w:val="both"/>
        <w:rPr>
          <w:rFonts w:eastAsia="HiddenHorzOCR"/>
        </w:rPr>
      </w:pPr>
      <w:r>
        <w:rPr>
          <w:rFonts w:eastAsia="HiddenHorzOCR"/>
        </w:rPr>
        <w:t>адрес официального сайта в сети "Интернет" структурного подразделения (при наличии);</w:t>
      </w:r>
    </w:p>
    <w:p w:rsidR="00EE1304" w:rsidRDefault="00EE1304" w:rsidP="00EE1304">
      <w:pPr>
        <w:numPr>
          <w:ilvl w:val="0"/>
          <w:numId w:val="3"/>
        </w:numPr>
        <w:autoSpaceDE w:val="0"/>
        <w:jc w:val="both"/>
        <w:rPr>
          <w:rFonts w:eastAsia="HiddenHorzOCR"/>
        </w:rPr>
      </w:pPr>
      <w:r>
        <w:rPr>
          <w:rFonts w:eastAsia="HiddenHorzOCR"/>
        </w:rPr>
        <w:t>адреса электронной почты структурного подразделения (при наличии);</w:t>
      </w:r>
    </w:p>
    <w:p w:rsidR="00EE1304" w:rsidRDefault="00EE1304" w:rsidP="00EE1304">
      <w:pPr>
        <w:numPr>
          <w:ilvl w:val="0"/>
          <w:numId w:val="3"/>
        </w:numPr>
        <w:autoSpaceDE w:val="0"/>
        <w:jc w:val="both"/>
        <w:rPr>
          <w:rFonts w:eastAsia="HiddenHorzOCR"/>
        </w:rPr>
      </w:pPr>
      <w:r>
        <w:rPr>
          <w:rFonts w:eastAsia="HiddenHorzOCR"/>
        </w:rPr>
        <w:t>сведения о наличии положения о структурном подразделении (об органах управления) с приложением копий указанных положений (при их наличии);</w:t>
      </w:r>
    </w:p>
    <w:p w:rsidR="00EE1304" w:rsidRDefault="00EE1304" w:rsidP="00EE1304">
      <w:pPr>
        <w:numPr>
          <w:ilvl w:val="0"/>
          <w:numId w:val="3"/>
        </w:numPr>
        <w:autoSpaceDE w:val="0"/>
        <w:jc w:val="both"/>
        <w:rPr>
          <w:rFonts w:eastAsia="HiddenHorzOCR"/>
        </w:rPr>
      </w:pPr>
      <w:r>
        <w:rPr>
          <w:rFonts w:eastAsia="HiddenHorzOCR"/>
        </w:rPr>
        <w:t>об уровне образования;</w:t>
      </w:r>
    </w:p>
    <w:p w:rsidR="00EE1304" w:rsidRDefault="00EE1304" w:rsidP="00EE1304">
      <w:pPr>
        <w:numPr>
          <w:ilvl w:val="0"/>
          <w:numId w:val="3"/>
        </w:numPr>
        <w:autoSpaceDE w:val="0"/>
        <w:jc w:val="both"/>
        <w:rPr>
          <w:rFonts w:eastAsia="HiddenHorzOCR"/>
        </w:rPr>
      </w:pPr>
      <w:r>
        <w:rPr>
          <w:rFonts w:eastAsia="HiddenHorzOCR"/>
        </w:rPr>
        <w:t>о формах обучения;</w:t>
      </w:r>
    </w:p>
    <w:p w:rsidR="00EE1304" w:rsidRDefault="00EE1304" w:rsidP="00EE1304">
      <w:pPr>
        <w:numPr>
          <w:ilvl w:val="0"/>
          <w:numId w:val="3"/>
        </w:numPr>
        <w:autoSpaceDE w:val="0"/>
        <w:jc w:val="both"/>
        <w:rPr>
          <w:rFonts w:eastAsia="HiddenHorzOCR"/>
        </w:rPr>
      </w:pPr>
      <w:r>
        <w:rPr>
          <w:rFonts w:eastAsia="HiddenHorzOCR"/>
        </w:rPr>
        <w:t>о нормативном сроке обучения;</w:t>
      </w:r>
    </w:p>
    <w:p w:rsidR="00EE1304" w:rsidRDefault="00EE1304" w:rsidP="00EE1304">
      <w:pPr>
        <w:numPr>
          <w:ilvl w:val="0"/>
          <w:numId w:val="3"/>
        </w:numPr>
        <w:autoSpaceDE w:val="0"/>
        <w:jc w:val="both"/>
        <w:rPr>
          <w:rFonts w:eastAsia="HiddenHorzOCR"/>
        </w:rPr>
      </w:pPr>
      <w:r>
        <w:rPr>
          <w:rFonts w:eastAsia="HiddenHorzOCR"/>
        </w:rPr>
        <w:t>о сроке действия государственной аккредитации образовательной программы (при наличии государственной аккредитации);</w:t>
      </w:r>
    </w:p>
    <w:p w:rsidR="00EE1304" w:rsidRDefault="00EE1304" w:rsidP="00EE1304">
      <w:pPr>
        <w:numPr>
          <w:ilvl w:val="0"/>
          <w:numId w:val="3"/>
        </w:numPr>
        <w:autoSpaceDE w:val="0"/>
        <w:jc w:val="both"/>
        <w:rPr>
          <w:rFonts w:eastAsia="HiddenHorzOCR"/>
        </w:rPr>
      </w:pPr>
      <w:r>
        <w:rPr>
          <w:rFonts w:eastAsia="HiddenHorzOCR"/>
        </w:rPr>
        <w:t>об описании образовательной программы с приложением ее копии;</w:t>
      </w:r>
    </w:p>
    <w:p w:rsidR="00EE1304" w:rsidRDefault="00EE1304" w:rsidP="00EE1304">
      <w:pPr>
        <w:numPr>
          <w:ilvl w:val="0"/>
          <w:numId w:val="3"/>
        </w:numPr>
        <w:autoSpaceDE w:val="0"/>
        <w:jc w:val="both"/>
        <w:rPr>
          <w:rFonts w:eastAsia="HiddenHorzOCR"/>
        </w:rPr>
      </w:pPr>
      <w:r>
        <w:rPr>
          <w:rFonts w:eastAsia="HiddenHorzOCR"/>
        </w:rPr>
        <w:t>об учебном плане с приложением его копии;</w:t>
      </w:r>
    </w:p>
    <w:p w:rsidR="00EE1304" w:rsidRDefault="00EE1304" w:rsidP="00EE1304">
      <w:pPr>
        <w:numPr>
          <w:ilvl w:val="0"/>
          <w:numId w:val="3"/>
        </w:numPr>
        <w:autoSpaceDE w:val="0"/>
        <w:jc w:val="both"/>
        <w:rPr>
          <w:rFonts w:eastAsia="HiddenHorzOCR"/>
        </w:rPr>
      </w:pPr>
      <w:r>
        <w:rPr>
          <w:rFonts w:eastAsia="HiddenHorzOCR"/>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EE1304" w:rsidRDefault="00EE1304" w:rsidP="00EE1304">
      <w:pPr>
        <w:numPr>
          <w:ilvl w:val="0"/>
          <w:numId w:val="3"/>
        </w:numPr>
        <w:autoSpaceDE w:val="0"/>
        <w:jc w:val="both"/>
        <w:rPr>
          <w:rFonts w:eastAsia="HiddenHorzOCR"/>
        </w:rPr>
      </w:pPr>
      <w:r>
        <w:rPr>
          <w:rFonts w:eastAsia="HiddenHorzOCR"/>
        </w:rPr>
        <w:t>о календарном учебном графике с приложением его копии;</w:t>
      </w:r>
    </w:p>
    <w:p w:rsidR="00EE1304" w:rsidRDefault="00EE1304" w:rsidP="00EE1304">
      <w:pPr>
        <w:numPr>
          <w:ilvl w:val="0"/>
          <w:numId w:val="3"/>
        </w:numPr>
        <w:autoSpaceDE w:val="0"/>
        <w:jc w:val="both"/>
        <w:rPr>
          <w:rFonts w:eastAsia="HiddenHorzOCR"/>
        </w:rPr>
      </w:pPr>
      <w:r>
        <w:rPr>
          <w:rFonts w:eastAsia="HiddenHorzOCR"/>
        </w:rPr>
        <w:t>о методических и об иных документах, разработанных образовательным учреждением для обеспечения образовательного процесса;</w:t>
      </w:r>
    </w:p>
    <w:p w:rsidR="00EE1304" w:rsidRDefault="00EE1304" w:rsidP="00EE1304">
      <w:pPr>
        <w:numPr>
          <w:ilvl w:val="0"/>
          <w:numId w:val="3"/>
        </w:numPr>
        <w:autoSpaceDE w:val="0"/>
        <w:jc w:val="both"/>
        <w:rPr>
          <w:rFonts w:eastAsia="HiddenHorzOCR"/>
        </w:rPr>
      </w:pPr>
      <w:r>
        <w:rPr>
          <w:rFonts w:eastAsia="HiddenHorzOCR"/>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1304" w:rsidRDefault="00EE1304" w:rsidP="00EE1304">
      <w:pPr>
        <w:numPr>
          <w:ilvl w:val="0"/>
          <w:numId w:val="3"/>
        </w:numPr>
        <w:autoSpaceDE w:val="0"/>
        <w:jc w:val="both"/>
        <w:rPr>
          <w:rFonts w:eastAsia="HiddenHorzOCR"/>
        </w:rPr>
      </w:pPr>
      <w:r>
        <w:rPr>
          <w:rFonts w:eastAsia="HiddenHorzOCR"/>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E1304" w:rsidRDefault="00EE1304" w:rsidP="00EE1304">
      <w:pPr>
        <w:numPr>
          <w:ilvl w:val="0"/>
          <w:numId w:val="3"/>
        </w:numPr>
        <w:autoSpaceDE w:val="0"/>
        <w:jc w:val="both"/>
        <w:rPr>
          <w:rFonts w:eastAsia="HiddenHorzOCR"/>
        </w:rPr>
      </w:pPr>
      <w:r>
        <w:rPr>
          <w:rFonts w:eastAsia="HiddenHorzOCR"/>
        </w:rPr>
        <w:t>о языках, на которых осуществляется образование (обучение);</w:t>
      </w:r>
    </w:p>
    <w:p w:rsidR="00EE1304" w:rsidRDefault="00EE1304" w:rsidP="00EE1304">
      <w:pPr>
        <w:numPr>
          <w:ilvl w:val="0"/>
          <w:numId w:val="3"/>
        </w:numPr>
        <w:autoSpaceDE w:val="0"/>
        <w:jc w:val="both"/>
        <w:rPr>
          <w:rFonts w:eastAsia="HiddenHorzOCR"/>
        </w:rPr>
      </w:pPr>
      <w:r>
        <w:rPr>
          <w:rFonts w:eastAsia="HiddenHorzOCR"/>
        </w:rPr>
        <w:t>о федеральных государственных образовательных стандартах и об образовательных стандартах с приложением их копий (при наличии);</w:t>
      </w:r>
    </w:p>
    <w:p w:rsidR="00EE1304" w:rsidRDefault="00EE1304" w:rsidP="00EE1304">
      <w:pPr>
        <w:numPr>
          <w:ilvl w:val="0"/>
          <w:numId w:val="3"/>
        </w:numPr>
        <w:autoSpaceDE w:val="0"/>
        <w:jc w:val="both"/>
        <w:rPr>
          <w:rFonts w:eastAsia="HiddenHorzOCR"/>
        </w:rPr>
      </w:pPr>
      <w:r>
        <w:rPr>
          <w:rFonts w:eastAsia="HiddenHorzOCR"/>
        </w:rPr>
        <w:t>о руководителе образовательного учреждения, его заместителях, в том числе:</w:t>
      </w:r>
    </w:p>
    <w:p w:rsidR="00EE1304" w:rsidRDefault="00EE1304" w:rsidP="00EE1304">
      <w:pPr>
        <w:numPr>
          <w:ilvl w:val="0"/>
          <w:numId w:val="3"/>
        </w:numPr>
        <w:autoSpaceDE w:val="0"/>
        <w:jc w:val="both"/>
        <w:rPr>
          <w:rFonts w:eastAsia="HiddenHorzOCR"/>
        </w:rPr>
      </w:pPr>
      <w:r>
        <w:rPr>
          <w:rFonts w:eastAsia="HiddenHorzOCR"/>
        </w:rPr>
        <w:t>фамилия, имя, отчество (при наличии) руководителя, его заместителей;</w:t>
      </w:r>
    </w:p>
    <w:p w:rsidR="00EE1304" w:rsidRDefault="00EE1304" w:rsidP="00EE1304">
      <w:pPr>
        <w:numPr>
          <w:ilvl w:val="0"/>
          <w:numId w:val="3"/>
        </w:numPr>
        <w:autoSpaceDE w:val="0"/>
        <w:jc w:val="both"/>
        <w:rPr>
          <w:rFonts w:eastAsia="HiddenHorzOCR"/>
        </w:rPr>
      </w:pPr>
      <w:r>
        <w:rPr>
          <w:rFonts w:eastAsia="HiddenHorzOCR"/>
        </w:rPr>
        <w:t>должность руководителя, его заместителей;</w:t>
      </w:r>
    </w:p>
    <w:p w:rsidR="00EE1304" w:rsidRDefault="00EE1304" w:rsidP="00EE1304">
      <w:pPr>
        <w:numPr>
          <w:ilvl w:val="0"/>
          <w:numId w:val="3"/>
        </w:numPr>
        <w:autoSpaceDE w:val="0"/>
        <w:jc w:val="both"/>
        <w:rPr>
          <w:rFonts w:eastAsia="HiddenHorzOCR"/>
        </w:rPr>
      </w:pPr>
      <w:r>
        <w:rPr>
          <w:rFonts w:eastAsia="HiddenHorzOCR"/>
        </w:rPr>
        <w:t>контактные телефоны;</w:t>
      </w:r>
    </w:p>
    <w:p w:rsidR="00EE1304" w:rsidRDefault="00EE1304" w:rsidP="00EE1304">
      <w:pPr>
        <w:numPr>
          <w:ilvl w:val="0"/>
          <w:numId w:val="3"/>
        </w:numPr>
        <w:autoSpaceDE w:val="0"/>
        <w:jc w:val="both"/>
        <w:rPr>
          <w:rFonts w:eastAsia="HiddenHorzOCR"/>
        </w:rPr>
      </w:pPr>
      <w:r>
        <w:rPr>
          <w:rFonts w:eastAsia="HiddenHorzOCR"/>
        </w:rPr>
        <w:t>адрес электронной почты;</w:t>
      </w:r>
    </w:p>
    <w:p w:rsidR="00EE1304" w:rsidRDefault="00EE1304" w:rsidP="00EE1304">
      <w:pPr>
        <w:numPr>
          <w:ilvl w:val="0"/>
          <w:numId w:val="3"/>
        </w:numPr>
        <w:autoSpaceDE w:val="0"/>
        <w:jc w:val="both"/>
        <w:rPr>
          <w:rFonts w:eastAsia="HiddenHorzOCR"/>
        </w:rPr>
      </w:pPr>
      <w:r>
        <w:rPr>
          <w:rFonts w:eastAsia="HiddenHorzOCR"/>
        </w:rPr>
        <w:t>о персональном составе педагогических работников с указанием уровня образования, квалификации и опыта работы, в том числе:</w:t>
      </w:r>
    </w:p>
    <w:p w:rsidR="00EE1304" w:rsidRDefault="00EE1304" w:rsidP="00EE1304">
      <w:pPr>
        <w:numPr>
          <w:ilvl w:val="0"/>
          <w:numId w:val="3"/>
        </w:numPr>
        <w:autoSpaceDE w:val="0"/>
        <w:jc w:val="both"/>
        <w:rPr>
          <w:rFonts w:eastAsia="HiddenHorzOCR"/>
        </w:rPr>
      </w:pPr>
      <w:r>
        <w:rPr>
          <w:rFonts w:eastAsia="HiddenHorzOCR"/>
        </w:rPr>
        <w:t>фамилия, имя, отчество (при наличии) работника;</w:t>
      </w:r>
    </w:p>
    <w:p w:rsidR="00EE1304" w:rsidRDefault="00EE1304" w:rsidP="00EE1304">
      <w:pPr>
        <w:numPr>
          <w:ilvl w:val="0"/>
          <w:numId w:val="3"/>
        </w:numPr>
        <w:autoSpaceDE w:val="0"/>
        <w:jc w:val="both"/>
        <w:rPr>
          <w:rFonts w:eastAsia="HiddenHorzOCR"/>
        </w:rPr>
      </w:pPr>
      <w:r>
        <w:rPr>
          <w:rFonts w:eastAsia="HiddenHorzOCR"/>
        </w:rPr>
        <w:t>занимаемая должность (должности);</w:t>
      </w:r>
    </w:p>
    <w:p w:rsidR="00EE1304" w:rsidRDefault="00EE1304" w:rsidP="00EE1304">
      <w:pPr>
        <w:numPr>
          <w:ilvl w:val="0"/>
          <w:numId w:val="3"/>
        </w:numPr>
        <w:autoSpaceDE w:val="0"/>
        <w:jc w:val="both"/>
        <w:rPr>
          <w:rFonts w:eastAsia="HiddenHorzOCR"/>
        </w:rPr>
      </w:pPr>
      <w:r>
        <w:rPr>
          <w:rFonts w:eastAsia="HiddenHorzOCR"/>
        </w:rPr>
        <w:t>преподаваемые дисциплины;</w:t>
      </w:r>
    </w:p>
    <w:p w:rsidR="00EE1304" w:rsidRDefault="00EE1304" w:rsidP="00EE1304">
      <w:pPr>
        <w:numPr>
          <w:ilvl w:val="0"/>
          <w:numId w:val="3"/>
        </w:numPr>
        <w:autoSpaceDE w:val="0"/>
        <w:jc w:val="both"/>
        <w:rPr>
          <w:rFonts w:eastAsia="HiddenHorzOCR"/>
        </w:rPr>
      </w:pPr>
      <w:r>
        <w:rPr>
          <w:rFonts w:eastAsia="HiddenHorzOCR"/>
        </w:rPr>
        <w:t>ученая степень (при наличии);</w:t>
      </w:r>
    </w:p>
    <w:p w:rsidR="00EE1304" w:rsidRDefault="00EE1304" w:rsidP="00EE1304">
      <w:pPr>
        <w:numPr>
          <w:ilvl w:val="0"/>
          <w:numId w:val="3"/>
        </w:numPr>
        <w:autoSpaceDE w:val="0"/>
        <w:jc w:val="both"/>
        <w:rPr>
          <w:rFonts w:eastAsia="HiddenHorzOCR"/>
        </w:rPr>
      </w:pPr>
      <w:r>
        <w:rPr>
          <w:rFonts w:eastAsia="HiddenHorzOCR"/>
        </w:rPr>
        <w:t>ученое звание (при наличии);</w:t>
      </w:r>
    </w:p>
    <w:p w:rsidR="00EE1304" w:rsidRDefault="00EE1304" w:rsidP="00EE1304">
      <w:pPr>
        <w:numPr>
          <w:ilvl w:val="0"/>
          <w:numId w:val="3"/>
        </w:numPr>
        <w:autoSpaceDE w:val="0"/>
        <w:jc w:val="both"/>
        <w:rPr>
          <w:rFonts w:eastAsia="HiddenHorzOCR"/>
        </w:rPr>
      </w:pPr>
      <w:r>
        <w:rPr>
          <w:rFonts w:eastAsia="HiddenHorzOCR"/>
        </w:rPr>
        <w:t>наименование направления подготовки и (или) специальности;</w:t>
      </w:r>
    </w:p>
    <w:p w:rsidR="00EE1304" w:rsidRDefault="00EE1304" w:rsidP="00EE1304">
      <w:pPr>
        <w:numPr>
          <w:ilvl w:val="0"/>
          <w:numId w:val="3"/>
        </w:numPr>
        <w:autoSpaceDE w:val="0"/>
        <w:jc w:val="both"/>
        <w:rPr>
          <w:rFonts w:eastAsia="HiddenHorzOCR"/>
        </w:rPr>
      </w:pPr>
      <w:r>
        <w:rPr>
          <w:rFonts w:eastAsia="HiddenHorzOCR"/>
        </w:rPr>
        <w:lastRenderedPageBreak/>
        <w:t>данные о повышении квалификации и (или) профессиональной переподготовке (при наличии);</w:t>
      </w:r>
    </w:p>
    <w:p w:rsidR="00EE1304" w:rsidRDefault="00EE1304" w:rsidP="00EE1304">
      <w:pPr>
        <w:numPr>
          <w:ilvl w:val="0"/>
          <w:numId w:val="3"/>
        </w:numPr>
        <w:autoSpaceDE w:val="0"/>
        <w:jc w:val="both"/>
        <w:rPr>
          <w:rFonts w:eastAsia="HiddenHorzOCR"/>
        </w:rPr>
      </w:pPr>
      <w:r>
        <w:rPr>
          <w:rFonts w:eastAsia="HiddenHorzOCR"/>
        </w:rPr>
        <w:t>общий стаж работы;</w:t>
      </w:r>
    </w:p>
    <w:p w:rsidR="00EE1304" w:rsidRDefault="00EE1304" w:rsidP="00EE1304">
      <w:pPr>
        <w:numPr>
          <w:ilvl w:val="0"/>
          <w:numId w:val="3"/>
        </w:numPr>
        <w:autoSpaceDE w:val="0"/>
        <w:jc w:val="both"/>
        <w:rPr>
          <w:rFonts w:eastAsia="HiddenHorzOCR"/>
        </w:rPr>
      </w:pPr>
      <w:r>
        <w:rPr>
          <w:rFonts w:eastAsia="HiddenHorzOCR"/>
        </w:rPr>
        <w:t>стаж работы по специальности;</w:t>
      </w:r>
    </w:p>
    <w:p w:rsidR="00EE1304" w:rsidRDefault="00EE1304" w:rsidP="00EE1304">
      <w:pPr>
        <w:numPr>
          <w:ilvl w:val="0"/>
          <w:numId w:val="3"/>
        </w:numPr>
        <w:autoSpaceDE w:val="0"/>
        <w:jc w:val="both"/>
        <w:rPr>
          <w:rFonts w:eastAsia="HiddenHorzOCR"/>
        </w:rPr>
      </w:pPr>
      <w:r>
        <w:rPr>
          <w:rFonts w:eastAsia="HiddenHorzOCR"/>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E1304" w:rsidRDefault="00EE1304" w:rsidP="00EE1304">
      <w:pPr>
        <w:numPr>
          <w:ilvl w:val="0"/>
          <w:numId w:val="3"/>
        </w:numPr>
        <w:autoSpaceDE w:val="0"/>
        <w:jc w:val="both"/>
        <w:rPr>
          <w:rFonts w:eastAsia="HiddenHorzOCR"/>
        </w:rPr>
      </w:pPr>
      <w:proofErr w:type="gramStart"/>
      <w:r>
        <w:rPr>
          <w:rFonts w:eastAsia="HiddenHorzOCR"/>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EE1304" w:rsidRDefault="00EE1304" w:rsidP="00EE1304">
      <w:pPr>
        <w:numPr>
          <w:ilvl w:val="0"/>
          <w:numId w:val="3"/>
        </w:numPr>
        <w:autoSpaceDE w:val="0"/>
        <w:jc w:val="both"/>
        <w:rPr>
          <w:rFonts w:eastAsia="HiddenHorzOCR"/>
        </w:rPr>
      </w:pPr>
      <w:r>
        <w:rPr>
          <w:rFonts w:eastAsia="HiddenHorzOCR"/>
        </w:rPr>
        <w:t xml:space="preserve">о наличии и условиях предоставления </w:t>
      </w:r>
      <w:proofErr w:type="gramStart"/>
      <w:r>
        <w:rPr>
          <w:rFonts w:eastAsia="HiddenHorzOCR"/>
        </w:rPr>
        <w:t>обучающимся</w:t>
      </w:r>
      <w:proofErr w:type="gramEnd"/>
      <w:r>
        <w:rPr>
          <w:rFonts w:eastAsia="HiddenHorzOCR"/>
        </w:rPr>
        <w:t xml:space="preserve"> стипендий, мер социальной поддержки;</w:t>
      </w:r>
    </w:p>
    <w:p w:rsidR="00EE1304" w:rsidRDefault="00EE1304" w:rsidP="00EE1304">
      <w:pPr>
        <w:numPr>
          <w:ilvl w:val="0"/>
          <w:numId w:val="3"/>
        </w:numPr>
        <w:autoSpaceDE w:val="0"/>
        <w:jc w:val="both"/>
        <w:rPr>
          <w:rFonts w:eastAsia="HiddenHorzOCR"/>
        </w:rPr>
      </w:pPr>
      <w:proofErr w:type="gramStart"/>
      <w:r>
        <w:rPr>
          <w:rFonts w:eastAsia="HiddenHorzOCR"/>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EE1304" w:rsidRDefault="00EE1304" w:rsidP="00EE1304">
      <w:pPr>
        <w:numPr>
          <w:ilvl w:val="0"/>
          <w:numId w:val="3"/>
        </w:numPr>
        <w:autoSpaceDE w:val="0"/>
        <w:jc w:val="both"/>
        <w:rPr>
          <w:rFonts w:eastAsia="HiddenHorzOCR"/>
        </w:rPr>
      </w:pPr>
      <w:r>
        <w:rPr>
          <w:rFonts w:eastAsia="HiddenHorzOCR"/>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E1304" w:rsidRDefault="00EE1304" w:rsidP="00EE1304">
      <w:pPr>
        <w:numPr>
          <w:ilvl w:val="0"/>
          <w:numId w:val="3"/>
        </w:numPr>
        <w:autoSpaceDE w:val="0"/>
        <w:jc w:val="both"/>
        <w:rPr>
          <w:rFonts w:eastAsia="HiddenHorzOCR"/>
        </w:rPr>
      </w:pPr>
      <w:r>
        <w:rPr>
          <w:rFonts w:eastAsia="HiddenHorzOCR"/>
        </w:rPr>
        <w:t>о поступлении финансовых и материальных средств и об их расходовании по итогам финансового года;</w:t>
      </w:r>
    </w:p>
    <w:p w:rsidR="00EE1304" w:rsidRDefault="00EE1304" w:rsidP="00EE1304">
      <w:pPr>
        <w:numPr>
          <w:ilvl w:val="0"/>
          <w:numId w:val="3"/>
        </w:numPr>
        <w:autoSpaceDE w:val="0"/>
        <w:jc w:val="both"/>
        <w:rPr>
          <w:rFonts w:eastAsia="HiddenHorzOCR"/>
        </w:rPr>
      </w:pPr>
      <w:r>
        <w:rPr>
          <w:rFonts w:eastAsia="HiddenHorzOCR"/>
        </w:rPr>
        <w:t>о трудоустройстве выпускников;</w:t>
      </w:r>
    </w:p>
    <w:p w:rsidR="00EE1304" w:rsidRDefault="00EE1304" w:rsidP="00EE1304">
      <w:pPr>
        <w:autoSpaceDE w:val="0"/>
        <w:jc w:val="both"/>
        <w:rPr>
          <w:rFonts w:eastAsia="HiddenHorzOCR"/>
        </w:rPr>
      </w:pPr>
      <w:r>
        <w:rPr>
          <w:rFonts w:eastAsia="HiddenHorzOCR"/>
        </w:rPr>
        <w:t>б) копии:</w:t>
      </w:r>
    </w:p>
    <w:p w:rsidR="00EE1304" w:rsidRDefault="00EE1304" w:rsidP="00EE1304">
      <w:pPr>
        <w:numPr>
          <w:ilvl w:val="0"/>
          <w:numId w:val="4"/>
        </w:numPr>
        <w:autoSpaceDE w:val="0"/>
        <w:jc w:val="both"/>
        <w:rPr>
          <w:rFonts w:eastAsia="HiddenHorzOCR"/>
        </w:rPr>
      </w:pPr>
      <w:r>
        <w:rPr>
          <w:rFonts w:eastAsia="HiddenHorzOCR"/>
        </w:rPr>
        <w:t>устава образовательной организации;</w:t>
      </w:r>
    </w:p>
    <w:p w:rsidR="00EE1304" w:rsidRDefault="00EE1304" w:rsidP="00EE1304">
      <w:pPr>
        <w:numPr>
          <w:ilvl w:val="0"/>
          <w:numId w:val="4"/>
        </w:numPr>
        <w:autoSpaceDE w:val="0"/>
        <w:jc w:val="both"/>
        <w:rPr>
          <w:rFonts w:eastAsia="HiddenHorzOCR"/>
        </w:rPr>
      </w:pPr>
      <w:r>
        <w:rPr>
          <w:rFonts w:eastAsia="HiddenHorzOCR"/>
        </w:rPr>
        <w:t>лицензии на осуществление образовательной деятельности (с приложениями);</w:t>
      </w:r>
    </w:p>
    <w:p w:rsidR="00EE1304" w:rsidRDefault="00EE1304" w:rsidP="00EE1304">
      <w:pPr>
        <w:numPr>
          <w:ilvl w:val="0"/>
          <w:numId w:val="4"/>
        </w:numPr>
        <w:autoSpaceDE w:val="0"/>
        <w:jc w:val="both"/>
        <w:rPr>
          <w:rFonts w:eastAsia="HiddenHorzOCR"/>
        </w:rPr>
      </w:pPr>
      <w:r>
        <w:rPr>
          <w:rFonts w:eastAsia="HiddenHorzOCR"/>
        </w:rPr>
        <w:t>свидетельства о государственной аккредитации (с приложениями);</w:t>
      </w:r>
    </w:p>
    <w:p w:rsidR="00EE1304" w:rsidRDefault="00EE1304" w:rsidP="00EE1304">
      <w:pPr>
        <w:numPr>
          <w:ilvl w:val="0"/>
          <w:numId w:val="4"/>
        </w:numPr>
        <w:autoSpaceDE w:val="0"/>
        <w:jc w:val="both"/>
        <w:rPr>
          <w:rFonts w:eastAsia="HiddenHorzOCR"/>
        </w:rPr>
      </w:pPr>
      <w:r>
        <w:rPr>
          <w:rFonts w:eastAsia="HiddenHorzOCR"/>
        </w:rPr>
        <w:t>плана финансово-хозяйственной деятельности образовательного учреждения, утвержденного в установленном законодательством Российской Федерации порядке, или бюджетной сметы образовательного учреждения;</w:t>
      </w:r>
    </w:p>
    <w:p w:rsidR="00EE1304" w:rsidRDefault="00EE1304" w:rsidP="00EE1304">
      <w:pPr>
        <w:numPr>
          <w:ilvl w:val="0"/>
          <w:numId w:val="4"/>
        </w:numPr>
        <w:autoSpaceDE w:val="0"/>
        <w:jc w:val="both"/>
        <w:rPr>
          <w:rFonts w:eastAsia="HiddenHorzOCR"/>
        </w:rPr>
      </w:pPr>
      <w:r>
        <w:rPr>
          <w:rFonts w:eastAsia="HiddenHorzOCR"/>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E1304" w:rsidRDefault="00EE1304" w:rsidP="00EE1304">
      <w:pPr>
        <w:autoSpaceDE w:val="0"/>
        <w:jc w:val="both"/>
        <w:rPr>
          <w:rFonts w:eastAsia="HiddenHorzOCR"/>
        </w:rPr>
      </w:pPr>
      <w:r>
        <w:rPr>
          <w:rFonts w:eastAsia="HiddenHorzOCR"/>
        </w:rPr>
        <w:t xml:space="preserve">в) отчет о результатах </w:t>
      </w:r>
      <w:proofErr w:type="spellStart"/>
      <w:r>
        <w:rPr>
          <w:rFonts w:eastAsia="HiddenHorzOCR"/>
        </w:rPr>
        <w:t>самообследования</w:t>
      </w:r>
      <w:proofErr w:type="spellEnd"/>
      <w:r>
        <w:rPr>
          <w:rFonts w:eastAsia="HiddenHorzOCR"/>
        </w:rPr>
        <w:t>;</w:t>
      </w:r>
    </w:p>
    <w:p w:rsidR="00EE1304" w:rsidRDefault="00EE1304" w:rsidP="00EE1304">
      <w:pPr>
        <w:autoSpaceDE w:val="0"/>
        <w:jc w:val="both"/>
        <w:rPr>
          <w:rFonts w:eastAsia="HiddenHorzOCR"/>
        </w:rPr>
      </w:pPr>
      <w:r>
        <w:rPr>
          <w:rFonts w:eastAsia="HiddenHorzOCR"/>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Pr>
          <w:rFonts w:eastAsia="HiddenHorzOCR"/>
        </w:rPr>
        <w:t>обучения</w:t>
      </w:r>
      <w:proofErr w:type="gramEnd"/>
      <w:r>
        <w:rPr>
          <w:rFonts w:eastAsia="HiddenHorzOCR"/>
        </w:rPr>
        <w:t xml:space="preserve"> по каждой образовательной программе;</w:t>
      </w:r>
    </w:p>
    <w:p w:rsidR="00EE1304" w:rsidRDefault="00EE1304" w:rsidP="00EE1304">
      <w:pPr>
        <w:autoSpaceDE w:val="0"/>
        <w:jc w:val="both"/>
        <w:rPr>
          <w:rFonts w:eastAsia="HiddenHorzOCR"/>
        </w:rPr>
      </w:pPr>
      <w:r>
        <w:rPr>
          <w:rFonts w:eastAsia="HiddenHorzOCR"/>
        </w:rPr>
        <w:t>д) предписания органов, осуществляющих государственный контроль (надзор) в сфере образования, отчеты об исполнении таких предписаний;</w:t>
      </w:r>
    </w:p>
    <w:p w:rsidR="00EE1304" w:rsidRDefault="00EE1304" w:rsidP="00EE1304">
      <w:pPr>
        <w:autoSpaceDE w:val="0"/>
        <w:jc w:val="both"/>
        <w:rPr>
          <w:rFonts w:eastAsia="HiddenHorzOCR"/>
        </w:rPr>
      </w:pPr>
      <w:r>
        <w:rPr>
          <w:rFonts w:eastAsia="HiddenHorzOCR"/>
        </w:rPr>
        <w:t>е) иную информацию, которая размещается, опубликовывается по решению образовательного учреждения и (или) размещение, опубликование которой являются обязательными в соответствии с законодательством Российской Федерации.</w:t>
      </w:r>
    </w:p>
    <w:p w:rsidR="00EE1304" w:rsidRDefault="00EE1304" w:rsidP="00EE1304">
      <w:pPr>
        <w:autoSpaceDE w:val="0"/>
        <w:jc w:val="both"/>
        <w:rPr>
          <w:rFonts w:eastAsia="HiddenHorzOCR"/>
        </w:rPr>
      </w:pPr>
    </w:p>
    <w:p w:rsidR="00EE1304" w:rsidRDefault="00EE1304" w:rsidP="00EE1304">
      <w:pPr>
        <w:autoSpaceDE w:val="0"/>
        <w:jc w:val="both"/>
        <w:rPr>
          <w:rFonts w:eastAsia="HiddenHorzOCR"/>
        </w:rPr>
      </w:pPr>
      <w:r>
        <w:rPr>
          <w:rFonts w:eastAsia="HiddenHorzOCR"/>
        </w:rPr>
        <w:t>2.9. Учреждение размещает на официальном сайте необходимую дополнительную достоверную информацию:</w:t>
      </w:r>
    </w:p>
    <w:p w:rsidR="00EE1304" w:rsidRDefault="00EE1304" w:rsidP="00EE1304">
      <w:pPr>
        <w:numPr>
          <w:ilvl w:val="0"/>
          <w:numId w:val="5"/>
        </w:numPr>
        <w:autoSpaceDE w:val="0"/>
        <w:jc w:val="both"/>
        <w:rPr>
          <w:rFonts w:eastAsia="HiddenHorzOCR"/>
        </w:rPr>
      </w:pPr>
      <w:r>
        <w:rPr>
          <w:rFonts w:eastAsia="HiddenHorzOCR"/>
        </w:rPr>
        <w:lastRenderedPageBreak/>
        <w:t>Административные регламенты;</w:t>
      </w:r>
    </w:p>
    <w:p w:rsidR="00EE1304" w:rsidRDefault="00EE1304" w:rsidP="00EE1304">
      <w:pPr>
        <w:numPr>
          <w:ilvl w:val="0"/>
          <w:numId w:val="5"/>
        </w:numPr>
        <w:autoSpaceDE w:val="0"/>
        <w:jc w:val="both"/>
        <w:rPr>
          <w:rFonts w:eastAsia="HiddenHorzOCR"/>
        </w:rPr>
      </w:pPr>
      <w:r>
        <w:rPr>
          <w:rFonts w:eastAsia="HiddenHorzOCR"/>
        </w:rPr>
        <w:t xml:space="preserve">о реализации общеобразовательных программ в соответствии с ФГОС; </w:t>
      </w:r>
    </w:p>
    <w:p w:rsidR="00EE1304" w:rsidRDefault="00EE1304" w:rsidP="00EE1304">
      <w:pPr>
        <w:numPr>
          <w:ilvl w:val="0"/>
          <w:numId w:val="5"/>
        </w:numPr>
        <w:autoSpaceDE w:val="0"/>
        <w:jc w:val="both"/>
        <w:rPr>
          <w:rFonts w:eastAsia="HiddenHorzOCR"/>
        </w:rPr>
      </w:pPr>
      <w:r>
        <w:rPr>
          <w:rFonts w:eastAsia="HiddenHorzOCR"/>
        </w:rPr>
        <w:t xml:space="preserve">о мероприятиях, проводимых в Учреждении  во </w:t>
      </w:r>
      <w:proofErr w:type="spellStart"/>
      <w:r>
        <w:rPr>
          <w:rFonts w:eastAsia="HiddenHorzOCR"/>
        </w:rPr>
        <w:t>внеучебное</w:t>
      </w:r>
      <w:proofErr w:type="spellEnd"/>
      <w:r>
        <w:rPr>
          <w:rFonts w:eastAsia="HiddenHorzOCR"/>
        </w:rPr>
        <w:t xml:space="preserve"> время (работа школьного лесничества, кружков, секций, и т.д.);</w:t>
      </w:r>
    </w:p>
    <w:p w:rsidR="00EE1304" w:rsidRDefault="00EE1304" w:rsidP="00EE1304">
      <w:pPr>
        <w:numPr>
          <w:ilvl w:val="0"/>
          <w:numId w:val="5"/>
        </w:numPr>
        <w:autoSpaceDE w:val="0"/>
        <w:jc w:val="both"/>
        <w:rPr>
          <w:rFonts w:eastAsia="HiddenHorzOCR"/>
        </w:rPr>
      </w:pPr>
      <w:r>
        <w:rPr>
          <w:rFonts w:eastAsia="HiddenHorzOCR"/>
        </w:rPr>
        <w:t>оперативная информация для выпускников и родителей школы;</w:t>
      </w:r>
    </w:p>
    <w:p w:rsidR="00EE1304" w:rsidRDefault="00EE1304" w:rsidP="00EE1304">
      <w:pPr>
        <w:numPr>
          <w:ilvl w:val="0"/>
          <w:numId w:val="5"/>
        </w:numPr>
        <w:autoSpaceDE w:val="0"/>
        <w:jc w:val="both"/>
        <w:rPr>
          <w:rFonts w:eastAsia="HiddenHorzOCR"/>
        </w:rPr>
      </w:pPr>
      <w:r>
        <w:rPr>
          <w:rFonts w:eastAsia="HiddenHorzOCR"/>
        </w:rPr>
        <w:t xml:space="preserve">показатели </w:t>
      </w:r>
      <w:proofErr w:type="spellStart"/>
      <w:r>
        <w:rPr>
          <w:rFonts w:eastAsia="HiddenHorzOCR"/>
        </w:rPr>
        <w:t>самообследования</w:t>
      </w:r>
      <w:proofErr w:type="spellEnd"/>
      <w:r>
        <w:rPr>
          <w:rFonts w:eastAsia="HiddenHorzOCR"/>
        </w:rPr>
        <w:t xml:space="preserve"> (мониторинг);</w:t>
      </w:r>
    </w:p>
    <w:p w:rsidR="00EE1304" w:rsidRDefault="00EE1304" w:rsidP="00EE1304">
      <w:pPr>
        <w:numPr>
          <w:ilvl w:val="0"/>
          <w:numId w:val="5"/>
        </w:numPr>
        <w:autoSpaceDE w:val="0"/>
        <w:jc w:val="both"/>
        <w:rPr>
          <w:rFonts w:eastAsia="HiddenHorzOCR"/>
        </w:rPr>
      </w:pPr>
      <w:r>
        <w:rPr>
          <w:rFonts w:eastAsia="HiddenHorzOCR"/>
        </w:rPr>
        <w:t>о проведении в Учреждения праздничных мероприятий;</w:t>
      </w:r>
    </w:p>
    <w:p w:rsidR="00EE1304" w:rsidRDefault="00EE1304" w:rsidP="00EE1304">
      <w:pPr>
        <w:numPr>
          <w:ilvl w:val="0"/>
          <w:numId w:val="5"/>
        </w:numPr>
        <w:autoSpaceDE w:val="0"/>
        <w:jc w:val="both"/>
        <w:rPr>
          <w:rFonts w:eastAsia="HiddenHorzOCR"/>
        </w:rPr>
      </w:pPr>
      <w:r>
        <w:rPr>
          <w:rFonts w:eastAsia="HiddenHorzOCR"/>
        </w:rPr>
        <w:t>летний отдых учащихся»;</w:t>
      </w:r>
    </w:p>
    <w:p w:rsidR="00EE1304" w:rsidRDefault="00EE1304" w:rsidP="00EE1304">
      <w:pPr>
        <w:numPr>
          <w:ilvl w:val="0"/>
          <w:numId w:val="5"/>
        </w:numPr>
        <w:autoSpaceDE w:val="0"/>
        <w:jc w:val="both"/>
        <w:rPr>
          <w:rFonts w:eastAsia="HiddenHorzOCR"/>
        </w:rPr>
      </w:pPr>
      <w:r>
        <w:rPr>
          <w:rFonts w:eastAsia="HiddenHorzOCR"/>
        </w:rPr>
        <w:t>методическая копилка;</w:t>
      </w:r>
    </w:p>
    <w:p w:rsidR="00EE1304" w:rsidRDefault="00EE1304" w:rsidP="00EE1304">
      <w:pPr>
        <w:numPr>
          <w:ilvl w:val="0"/>
          <w:numId w:val="5"/>
        </w:numPr>
        <w:autoSpaceDE w:val="0"/>
        <w:jc w:val="both"/>
        <w:rPr>
          <w:rFonts w:eastAsia="HiddenHorzOCR"/>
        </w:rPr>
      </w:pPr>
      <w:r>
        <w:rPr>
          <w:rFonts w:eastAsia="HiddenHorzOCR"/>
        </w:rPr>
        <w:t>фоторепортаж;</w:t>
      </w:r>
    </w:p>
    <w:p w:rsidR="00EE1304" w:rsidRDefault="00EE1304" w:rsidP="00EE1304">
      <w:pPr>
        <w:numPr>
          <w:ilvl w:val="0"/>
          <w:numId w:val="5"/>
        </w:numPr>
        <w:autoSpaceDE w:val="0"/>
        <w:jc w:val="both"/>
        <w:rPr>
          <w:rFonts w:eastAsia="HiddenHorzOCR"/>
        </w:rPr>
      </w:pPr>
      <w:r>
        <w:rPr>
          <w:rFonts w:eastAsia="HiddenHorzOCR"/>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rsidR="00EE1304" w:rsidRDefault="00EE1304" w:rsidP="00EE1304">
      <w:pPr>
        <w:numPr>
          <w:ilvl w:val="0"/>
          <w:numId w:val="5"/>
        </w:numPr>
        <w:autoSpaceDE w:val="0"/>
        <w:jc w:val="both"/>
        <w:rPr>
          <w:rFonts w:eastAsia="HiddenHorzOCR"/>
        </w:rPr>
      </w:pPr>
      <w:r>
        <w:rPr>
          <w:rFonts w:eastAsia="HiddenHorzOCR"/>
        </w:rPr>
        <w:t>телефоны «горячих линий», адреса электронных приемных (в том числе правоохранительных и контрольно-надзорных органов).</w:t>
      </w:r>
    </w:p>
    <w:p w:rsidR="00EE1304" w:rsidRDefault="00EE1304" w:rsidP="00EE1304">
      <w:pPr>
        <w:autoSpaceDE w:val="0"/>
        <w:jc w:val="both"/>
        <w:rPr>
          <w:rFonts w:eastAsia="HiddenHorzOCR"/>
        </w:rPr>
      </w:pPr>
    </w:p>
    <w:p w:rsidR="00EE1304" w:rsidRDefault="00EE1304" w:rsidP="00EE1304">
      <w:pPr>
        <w:pStyle w:val="a7"/>
        <w:rPr>
          <w:rStyle w:val="aa"/>
        </w:rPr>
      </w:pPr>
      <w:r>
        <w:rPr>
          <w:rStyle w:val="aa"/>
        </w:rPr>
        <w:t>3. Порядок размещения и обновления информации на сайте ОУ</w:t>
      </w:r>
    </w:p>
    <w:p w:rsidR="00EE1304" w:rsidRDefault="00EE1304" w:rsidP="00EE1304">
      <w:pPr>
        <w:jc w:val="both"/>
      </w:pPr>
      <w:r>
        <w:t>3.1. Учреждение обеспечивает координацию работ по информационному наполнению и обновлению сайта.</w:t>
      </w:r>
    </w:p>
    <w:p w:rsidR="00EE1304" w:rsidRDefault="00EE1304" w:rsidP="00EE1304">
      <w:pPr>
        <w:jc w:val="both"/>
      </w:pPr>
    </w:p>
    <w:p w:rsidR="00EE1304" w:rsidRDefault="00EE1304" w:rsidP="00EE1304">
      <w:pPr>
        <w:jc w:val="both"/>
      </w:pPr>
      <w:r>
        <w:t>3.2. Учреждение самостоятельно или по договору с третьей стороной обеспечивает:</w:t>
      </w:r>
    </w:p>
    <w:p w:rsidR="00EE1304" w:rsidRDefault="00EE1304" w:rsidP="00EE1304">
      <w:pPr>
        <w:jc w:val="both"/>
      </w:pPr>
      <w:r>
        <w:t>- постоянную поддержку сайта Учреждения в работоспособном состоянии;</w:t>
      </w:r>
    </w:p>
    <w:p w:rsidR="00EE1304" w:rsidRDefault="00EE1304" w:rsidP="00EE1304">
      <w:pPr>
        <w:jc w:val="both"/>
      </w:pPr>
      <w:r>
        <w:t>- взаимодействие с внешними информационно-телекоммуникационными сетями, сетью Интернет;</w:t>
      </w:r>
    </w:p>
    <w:p w:rsidR="00EE1304" w:rsidRDefault="00EE1304" w:rsidP="00EE1304">
      <w:pPr>
        <w:jc w:val="both"/>
      </w:pPr>
      <w:r>
        <w:t>- проведение организационно-технических мероприятий по защите информации на сайте Учреждения от несанкционированного доступа;</w:t>
      </w:r>
    </w:p>
    <w:p w:rsidR="00EE1304" w:rsidRDefault="00EE1304" w:rsidP="00EE1304">
      <w:pPr>
        <w:jc w:val="both"/>
      </w:pPr>
      <w:r>
        <w:t>- резервное копирование данных и настроек сайта Учреждения;</w:t>
      </w:r>
    </w:p>
    <w:p w:rsidR="00EE1304" w:rsidRDefault="00EE1304" w:rsidP="00EE1304">
      <w:pPr>
        <w:jc w:val="both"/>
      </w:pPr>
      <w:r>
        <w:t>- разграничение доступа персонала и пользователей к ресурсам сайта и правам на изменение информации;</w:t>
      </w:r>
    </w:p>
    <w:p w:rsidR="00EE1304" w:rsidRDefault="00EE1304" w:rsidP="00EE1304">
      <w:pPr>
        <w:jc w:val="both"/>
      </w:pPr>
      <w:r>
        <w:t>- размещение материалов на сайте Учреждения;</w:t>
      </w:r>
    </w:p>
    <w:p w:rsidR="00EE1304" w:rsidRDefault="00EE1304" w:rsidP="00EE1304">
      <w:pPr>
        <w:jc w:val="both"/>
      </w:pPr>
      <w:r>
        <w:t>- соблюдение авторских прав при использовании программного обеспечения, применяемого при создании и функционировании сайта.</w:t>
      </w:r>
    </w:p>
    <w:p w:rsidR="00EE1304" w:rsidRDefault="00EE1304" w:rsidP="00EE1304">
      <w:pPr>
        <w:jc w:val="both"/>
      </w:pPr>
    </w:p>
    <w:p w:rsidR="00EE1304" w:rsidRDefault="00EE1304" w:rsidP="00EE1304">
      <w:pPr>
        <w:jc w:val="both"/>
      </w:pPr>
      <w:r>
        <w:t>3.3. Содержание сайта Учреждения формируется на основе информации, предоставляемой участниками образовательного процесса Учреждения.</w:t>
      </w:r>
    </w:p>
    <w:p w:rsidR="00EE1304" w:rsidRDefault="00EE1304" w:rsidP="00EE1304">
      <w:pPr>
        <w:jc w:val="both"/>
      </w:pPr>
    </w:p>
    <w:p w:rsidR="00EE1304" w:rsidRDefault="00EE1304" w:rsidP="00EE1304">
      <w:pPr>
        <w:jc w:val="both"/>
      </w:pPr>
      <w:r>
        <w:t>3.4. Подготовка и размещение информационных материалов сайта Учреждения регламентируется должностными обязанностями сотрудников Учреждения.</w:t>
      </w:r>
    </w:p>
    <w:p w:rsidR="00EE1304" w:rsidRDefault="00EE1304" w:rsidP="00EE1304">
      <w:pPr>
        <w:jc w:val="both"/>
      </w:pPr>
    </w:p>
    <w:p w:rsidR="00EE1304" w:rsidRDefault="00EE1304" w:rsidP="00EE1304">
      <w:pPr>
        <w:jc w:val="both"/>
      </w:pPr>
      <w:r>
        <w:t>3.5. Список лиц, обеспечивающих создание и эксплуатацию официального сайта Учреждения, перечень и объем обязательной предоставляемой информации и возникающих в связи с этим зон ответственности утверждается приказом руководителя Учреждения.</w:t>
      </w:r>
    </w:p>
    <w:p w:rsidR="00EE1304" w:rsidRDefault="00EE1304" w:rsidP="00EE1304">
      <w:pPr>
        <w:jc w:val="both"/>
      </w:pPr>
    </w:p>
    <w:p w:rsidR="00EE1304" w:rsidRDefault="00EE1304" w:rsidP="00EE1304">
      <w:pPr>
        <w:jc w:val="both"/>
      </w:pPr>
      <w:r>
        <w:t xml:space="preserve">3.6. Сайт Учреждения размещается по адресу: </w:t>
      </w:r>
      <w:hyperlink r:id="rId5" w:history="1">
        <w:r w:rsidR="002B1328" w:rsidRPr="005659AC">
          <w:rPr>
            <w:rStyle w:val="a6"/>
          </w:rPr>
          <w:t>http://</w:t>
        </w:r>
        <w:r w:rsidR="002B1328" w:rsidRPr="005659AC">
          <w:rPr>
            <w:rStyle w:val="a6"/>
            <w:lang w:val="en-US"/>
          </w:rPr>
          <w:t>necha</w:t>
        </w:r>
        <w:r w:rsidR="002B1328" w:rsidRPr="005659AC">
          <w:rPr>
            <w:rStyle w:val="a6"/>
          </w:rPr>
          <w:t>.dagschool.com/</w:t>
        </w:r>
      </w:hyperlink>
      <w:r>
        <w:t xml:space="preserve"> с обязательным предоставлением   информации    об   адресе   вышестоящему   органу   управлении образованием.</w:t>
      </w:r>
    </w:p>
    <w:p w:rsidR="00EE1304" w:rsidRDefault="00EE1304" w:rsidP="00EE1304">
      <w:pPr>
        <w:jc w:val="both"/>
      </w:pPr>
    </w:p>
    <w:p w:rsidR="00EE1304" w:rsidRDefault="00EE1304" w:rsidP="00EE1304">
      <w:pPr>
        <w:jc w:val="both"/>
      </w:pPr>
      <w:r>
        <w:t xml:space="preserve">3.7. Адрес сайта Учреждения и адрес электронной почты Учреждения отражаются на </w:t>
      </w:r>
      <w:r>
        <w:lastRenderedPageBreak/>
        <w:t>официальном бланке Учреждения.</w:t>
      </w:r>
    </w:p>
    <w:p w:rsidR="00EE1304" w:rsidRDefault="00EE1304" w:rsidP="00EE1304">
      <w:pPr>
        <w:autoSpaceDE w:val="0"/>
      </w:pPr>
    </w:p>
    <w:p w:rsidR="00EE1304" w:rsidRDefault="00EE1304" w:rsidP="00EE1304">
      <w:pPr>
        <w:autoSpaceDE w:val="0"/>
        <w:rPr>
          <w:rFonts w:eastAsia="HiddenHorzOCR"/>
        </w:rPr>
      </w:pPr>
      <w:r>
        <w:t>3.8. Учрежден</w:t>
      </w:r>
      <w:r>
        <w:rPr>
          <w:rFonts w:eastAsia="HiddenHorzOCR"/>
        </w:rPr>
        <w:t xml:space="preserve">ие обновляет сведения, </w:t>
      </w:r>
      <w:proofErr w:type="gramStart"/>
      <w:r>
        <w:rPr>
          <w:rFonts w:eastAsia="HiddenHorzOCR"/>
        </w:rPr>
        <w:t>указанный</w:t>
      </w:r>
      <w:proofErr w:type="gramEnd"/>
      <w:r>
        <w:rPr>
          <w:rFonts w:eastAsia="HiddenHorzOCR"/>
        </w:rPr>
        <w:t xml:space="preserve"> в п.2 настоящего положения, не позднее 10 рабочих дней после их изменений.</w:t>
      </w:r>
    </w:p>
    <w:p w:rsidR="00EE1304" w:rsidRDefault="00EE1304" w:rsidP="00EE1304">
      <w:pPr>
        <w:jc w:val="both"/>
      </w:pPr>
    </w:p>
    <w:p w:rsidR="00EE1304" w:rsidRDefault="00EE1304" w:rsidP="00EE1304">
      <w:pPr>
        <w:jc w:val="both"/>
        <w:rPr>
          <w:rStyle w:val="aa"/>
        </w:rPr>
      </w:pPr>
      <w:r>
        <w:rPr>
          <w:rStyle w:val="aa"/>
        </w:rPr>
        <w:t>4. Ответственность за обеспечение функционирования сайта ОУ</w:t>
      </w:r>
    </w:p>
    <w:p w:rsidR="00EE1304" w:rsidRDefault="00EE1304" w:rsidP="00EE1304">
      <w:pPr>
        <w:jc w:val="both"/>
      </w:pPr>
    </w:p>
    <w:p w:rsidR="00EE1304" w:rsidRDefault="00EE1304" w:rsidP="00EE1304">
      <w:pPr>
        <w:jc w:val="both"/>
      </w:pPr>
      <w:r>
        <w:t>4.1. Ответственность за обеспечение функционирования сайта ОУ возлагается на работника Учреждения приказом директора.</w:t>
      </w:r>
    </w:p>
    <w:p w:rsidR="00EE1304" w:rsidRDefault="00EE1304" w:rsidP="00EE1304">
      <w:pPr>
        <w:jc w:val="both"/>
      </w:pPr>
    </w:p>
    <w:p w:rsidR="00EE1304" w:rsidRDefault="00EE1304" w:rsidP="00EE1304">
      <w:pPr>
        <w:jc w:val="both"/>
      </w:pPr>
      <w:r>
        <w:t>4.2. Обязанности работника, ответственного за функционирование сайта ОУ, включают организацию всех видов работ, обеспечивающих работоспособность сайта Учреждения.</w:t>
      </w:r>
    </w:p>
    <w:p w:rsidR="00EE1304" w:rsidRDefault="00EE1304" w:rsidP="00EE1304">
      <w:pPr>
        <w:jc w:val="both"/>
      </w:pPr>
    </w:p>
    <w:p w:rsidR="00EE1304" w:rsidRDefault="00EE1304" w:rsidP="00EE1304">
      <w:pPr>
        <w:jc w:val="both"/>
      </w:pPr>
      <w:r>
        <w:t>4.3. Лицам, назначенным директором Учреждения, в соответствии с пунктом 3.5 настоящего Положения вменяются следующие обязанности:</w:t>
      </w:r>
    </w:p>
    <w:p w:rsidR="00EE1304" w:rsidRDefault="00EE1304" w:rsidP="00EE1304">
      <w:pPr>
        <w:jc w:val="both"/>
      </w:pPr>
      <w:r>
        <w:t>- обеспечение взаимодействия сайта Учреждения с внешними информационно-телекоммуникационными сетями, с сетью Интернет;</w:t>
      </w:r>
    </w:p>
    <w:p w:rsidR="00EE1304" w:rsidRDefault="00EE1304" w:rsidP="00EE1304">
      <w:pPr>
        <w:jc w:val="both"/>
      </w:pPr>
      <w:r>
        <w:t>- проведение организационно-технических мероприятий по защите информации сайта Учреждения от несанкционированного доступа;</w:t>
      </w:r>
    </w:p>
    <w:p w:rsidR="00EE1304" w:rsidRDefault="00EE1304" w:rsidP="00EE1304">
      <w:pPr>
        <w:jc w:val="both"/>
      </w:pPr>
      <w:r>
        <w:t>- регулярное резервное копирование данных и настроек сайта Учреждения;</w:t>
      </w:r>
    </w:p>
    <w:p w:rsidR="00EE1304" w:rsidRDefault="00EE1304" w:rsidP="00EE1304">
      <w:pPr>
        <w:jc w:val="both"/>
      </w:pPr>
      <w:r>
        <w:t>- разграничение прав доступа к ресурсам сайта Учреждения и прав на изменение информации;</w:t>
      </w:r>
    </w:p>
    <w:p w:rsidR="00EE1304" w:rsidRDefault="00EE1304" w:rsidP="00EE1304">
      <w:pPr>
        <w:jc w:val="both"/>
      </w:pPr>
      <w:r>
        <w:t>- сбор, обработка и размещение на сайте Учреждения информации в соответствии с требованиями настоящих Правил.</w:t>
      </w:r>
    </w:p>
    <w:p w:rsidR="00EE1304" w:rsidRDefault="00EE1304" w:rsidP="00EE1304">
      <w:pPr>
        <w:jc w:val="both"/>
      </w:pPr>
    </w:p>
    <w:p w:rsidR="00EE1304" w:rsidRDefault="00EE1304" w:rsidP="00EE1304">
      <w:pPr>
        <w:jc w:val="both"/>
      </w:pPr>
      <w:r>
        <w:t>4.4.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 согласно пункту 3.5 настоящих Правил.</w:t>
      </w:r>
    </w:p>
    <w:p w:rsidR="00EE1304" w:rsidRDefault="00EE1304" w:rsidP="00EE1304">
      <w:pPr>
        <w:jc w:val="both"/>
      </w:pPr>
    </w:p>
    <w:p w:rsidR="00EE1304" w:rsidRDefault="00EE1304" w:rsidP="00EE1304">
      <w:pPr>
        <w:jc w:val="both"/>
      </w:pPr>
      <w:r>
        <w:t>4.5. Порядок привлечения к ответственности сотрудников, обеспечивающих создание и функционирование официального сайта Учреждения, устанавливается действующим законодательством Российской Федерации.</w:t>
      </w:r>
    </w:p>
    <w:p w:rsidR="00EE1304" w:rsidRDefault="00EE1304" w:rsidP="00EE1304">
      <w:pPr>
        <w:jc w:val="both"/>
      </w:pPr>
    </w:p>
    <w:p w:rsidR="00EE1304" w:rsidRDefault="00EE1304" w:rsidP="00EE1304">
      <w:pPr>
        <w:jc w:val="both"/>
      </w:pPr>
      <w:r>
        <w:t>4.6. Сотрудник, ответственный за функционирование сайта Учреждения несет ответственность:</w:t>
      </w:r>
    </w:p>
    <w:p w:rsidR="00EE1304" w:rsidRDefault="00EE1304" w:rsidP="00EE1304">
      <w:pPr>
        <w:jc w:val="both"/>
      </w:pPr>
      <w:r>
        <w:t>- за отсутствие на сайте Учреждения информации, предусмотренной п.2.8 настоящими Правилами;</w:t>
      </w:r>
    </w:p>
    <w:p w:rsidR="00EE1304" w:rsidRDefault="00EE1304" w:rsidP="00EE1304">
      <w:pPr>
        <w:jc w:val="both"/>
      </w:pPr>
      <w:r>
        <w:t>- за нарушение сроков обновления информации в соответствии с пунктом 3.8 настоящих Правил;</w:t>
      </w:r>
    </w:p>
    <w:p w:rsidR="00EE1304" w:rsidRDefault="00EE1304" w:rsidP="00EE1304">
      <w:pPr>
        <w:jc w:val="both"/>
      </w:pPr>
      <w:r>
        <w:t>- за размещение на сайте Учреждения информации, противоречащей пункту 2.7. настоящих Правил;</w:t>
      </w:r>
    </w:p>
    <w:p w:rsidR="00EE1304" w:rsidRDefault="00EE1304" w:rsidP="00EE1304">
      <w:pPr>
        <w:jc w:val="both"/>
      </w:pPr>
      <w:r>
        <w:t>- за размещение на сайте Учреждения информации, не соответствующей действительности.</w:t>
      </w:r>
    </w:p>
    <w:p w:rsidR="00EE1304" w:rsidRDefault="00EE1304" w:rsidP="00EE1304">
      <w:pPr>
        <w:jc w:val="both"/>
      </w:pPr>
    </w:p>
    <w:p w:rsidR="00EE1304" w:rsidRDefault="00EE1304" w:rsidP="00EE1304">
      <w:pPr>
        <w:jc w:val="both"/>
        <w:rPr>
          <w:rStyle w:val="aa"/>
        </w:rPr>
      </w:pPr>
      <w:r>
        <w:rPr>
          <w:rStyle w:val="aa"/>
        </w:rPr>
        <w:t>5. Финансовое, материально-техническое обеспечение сайта Учреждения</w:t>
      </w:r>
    </w:p>
    <w:p w:rsidR="00EE1304" w:rsidRDefault="00EE1304" w:rsidP="00EE1304">
      <w:pPr>
        <w:jc w:val="both"/>
      </w:pPr>
    </w:p>
    <w:p w:rsidR="00EE1304" w:rsidRDefault="00EE1304" w:rsidP="00EE1304">
      <w:pPr>
        <w:jc w:val="both"/>
      </w:pPr>
      <w:r>
        <w:t>5.1. Работы по обеспечению функционирования сайта производятся за счет средств Учреждения или за счет привлеченных средств.</w:t>
      </w:r>
    </w:p>
    <w:p w:rsidR="00331B25" w:rsidRDefault="00331B25"/>
    <w:sectPr w:rsidR="00331B25" w:rsidSect="004C3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HiddenHorzOCR">
    <w:altName w:val="MS Mincho"/>
    <w:charset w:val="8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nsid w:val="32732DBD"/>
    <w:multiLevelType w:val="hybridMultilevel"/>
    <w:tmpl w:val="E2D6B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438B0"/>
    <w:rsid w:val="0000067F"/>
    <w:rsid w:val="002B1328"/>
    <w:rsid w:val="00331B25"/>
    <w:rsid w:val="00340332"/>
    <w:rsid w:val="0045031B"/>
    <w:rsid w:val="004C3D3C"/>
    <w:rsid w:val="005438B0"/>
    <w:rsid w:val="00EE1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04"/>
    <w:pPr>
      <w:widowControl w:val="0"/>
      <w:suppressAutoHyphens/>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eastAsia="Times New Roman"/>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character" w:styleId="a6">
    <w:name w:val="Hyperlink"/>
    <w:unhideWhenUsed/>
    <w:rsid w:val="00EE1304"/>
    <w:rPr>
      <w:color w:val="0000FF"/>
      <w:u w:val="single"/>
    </w:rPr>
  </w:style>
  <w:style w:type="paragraph" w:styleId="a7">
    <w:name w:val="Normal (Web)"/>
    <w:basedOn w:val="a"/>
    <w:semiHidden/>
    <w:unhideWhenUsed/>
    <w:rsid w:val="00EE1304"/>
    <w:pPr>
      <w:spacing w:before="280" w:after="119"/>
    </w:pPr>
  </w:style>
  <w:style w:type="paragraph" w:styleId="a8">
    <w:name w:val="Body Text"/>
    <w:basedOn w:val="a"/>
    <w:link w:val="a9"/>
    <w:semiHidden/>
    <w:unhideWhenUsed/>
    <w:rsid w:val="00EE1304"/>
    <w:pPr>
      <w:spacing w:after="120"/>
    </w:pPr>
  </w:style>
  <w:style w:type="character" w:customStyle="1" w:styleId="a9">
    <w:name w:val="Основной текст Знак"/>
    <w:basedOn w:val="a0"/>
    <w:link w:val="a8"/>
    <w:semiHidden/>
    <w:rsid w:val="00EE1304"/>
    <w:rPr>
      <w:rFonts w:ascii="Times New Roman" w:eastAsia="Andale Sans UI" w:hAnsi="Times New Roman" w:cs="Times New Roman"/>
      <w:kern w:val="2"/>
      <w:sz w:val="24"/>
      <w:szCs w:val="24"/>
      <w:lang w:eastAsia="ru-RU"/>
    </w:rPr>
  </w:style>
  <w:style w:type="paragraph" w:customStyle="1" w:styleId="Heading1">
    <w:name w:val="Heading 1"/>
    <w:basedOn w:val="a"/>
    <w:uiPriority w:val="1"/>
    <w:qFormat/>
    <w:rsid w:val="00EE1304"/>
    <w:pPr>
      <w:suppressAutoHyphens w:val="0"/>
      <w:autoSpaceDE w:val="0"/>
      <w:autoSpaceDN w:val="0"/>
      <w:adjustRightInd w:val="0"/>
      <w:ind w:left="1518" w:hanging="707"/>
      <w:outlineLvl w:val="0"/>
    </w:pPr>
    <w:rPr>
      <w:rFonts w:eastAsia="Times New Roman"/>
      <w:b/>
      <w:bCs/>
      <w:kern w:val="0"/>
      <w:sz w:val="28"/>
      <w:szCs w:val="28"/>
    </w:rPr>
  </w:style>
  <w:style w:type="character" w:styleId="aa">
    <w:name w:val="Strong"/>
    <w:basedOn w:val="a0"/>
    <w:qFormat/>
    <w:rsid w:val="00EE13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04"/>
    <w:pPr>
      <w:widowControl w:val="0"/>
      <w:suppressAutoHyphens/>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eastAsia="Times New Roman"/>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character" w:styleId="a6">
    <w:name w:val="Hyperlink"/>
    <w:semiHidden/>
    <w:unhideWhenUsed/>
    <w:rsid w:val="00EE1304"/>
    <w:rPr>
      <w:color w:val="0000FF"/>
      <w:u w:val="single"/>
    </w:rPr>
  </w:style>
  <w:style w:type="paragraph" w:styleId="a7">
    <w:name w:val="Normal (Web)"/>
    <w:basedOn w:val="a"/>
    <w:semiHidden/>
    <w:unhideWhenUsed/>
    <w:rsid w:val="00EE1304"/>
    <w:pPr>
      <w:spacing w:before="280" w:after="119"/>
    </w:pPr>
  </w:style>
  <w:style w:type="paragraph" w:styleId="a8">
    <w:name w:val="Body Text"/>
    <w:basedOn w:val="a"/>
    <w:link w:val="a9"/>
    <w:semiHidden/>
    <w:unhideWhenUsed/>
    <w:rsid w:val="00EE1304"/>
    <w:pPr>
      <w:spacing w:after="120"/>
    </w:pPr>
  </w:style>
  <w:style w:type="character" w:customStyle="1" w:styleId="a9">
    <w:name w:val="Основной текст Знак"/>
    <w:basedOn w:val="a0"/>
    <w:link w:val="a8"/>
    <w:semiHidden/>
    <w:rsid w:val="00EE1304"/>
    <w:rPr>
      <w:rFonts w:ascii="Times New Roman" w:eastAsia="Andale Sans UI" w:hAnsi="Times New Roman" w:cs="Times New Roman"/>
      <w:kern w:val="2"/>
      <w:sz w:val="24"/>
      <w:szCs w:val="24"/>
      <w:lang w:eastAsia="ru-RU"/>
    </w:rPr>
  </w:style>
  <w:style w:type="paragraph" w:customStyle="1" w:styleId="Heading1">
    <w:name w:val="Heading 1"/>
    <w:basedOn w:val="a"/>
    <w:uiPriority w:val="1"/>
    <w:qFormat/>
    <w:rsid w:val="00EE1304"/>
    <w:pPr>
      <w:suppressAutoHyphens w:val="0"/>
      <w:autoSpaceDE w:val="0"/>
      <w:autoSpaceDN w:val="0"/>
      <w:adjustRightInd w:val="0"/>
      <w:ind w:left="1518" w:hanging="707"/>
      <w:outlineLvl w:val="0"/>
    </w:pPr>
    <w:rPr>
      <w:rFonts w:eastAsia="Times New Roman"/>
      <w:b/>
      <w:bCs/>
      <w:kern w:val="0"/>
      <w:sz w:val="28"/>
      <w:szCs w:val="28"/>
    </w:rPr>
  </w:style>
  <w:style w:type="character" w:styleId="aa">
    <w:name w:val="Strong"/>
    <w:basedOn w:val="a0"/>
    <w:qFormat/>
    <w:rsid w:val="00EE1304"/>
    <w:rPr>
      <w:b/>
      <w:bCs/>
    </w:rPr>
  </w:style>
</w:styles>
</file>

<file path=word/webSettings.xml><?xml version="1.0" encoding="utf-8"?>
<w:webSettings xmlns:r="http://schemas.openxmlformats.org/officeDocument/2006/relationships" xmlns:w="http://schemas.openxmlformats.org/wordprocessingml/2006/main">
  <w:divs>
    <w:div w:id="2698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cha.dagschoo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2300</Words>
  <Characters>13111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Асият</cp:lastModifiedBy>
  <cp:revision>4</cp:revision>
  <cp:lastPrinted>2017-12-04T05:19:00Z</cp:lastPrinted>
  <dcterms:created xsi:type="dcterms:W3CDTF">2017-12-04T05:02:00Z</dcterms:created>
  <dcterms:modified xsi:type="dcterms:W3CDTF">2019-04-22T08:03:00Z</dcterms:modified>
</cp:coreProperties>
</file>